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6DF" w:rsidRDefault="003D06DF" w:rsidP="00061AAD">
      <w:pPr>
        <w:pStyle w:val="af"/>
        <w:ind w:hanging="540"/>
        <w:jc w:val="right"/>
        <w:rPr>
          <w:rFonts w:ascii="Times New Roman" w:hAnsi="Times New Roman"/>
          <w:smallCaps/>
          <w:color w:val="000080"/>
          <w:sz w:val="20"/>
        </w:rPr>
      </w:pPr>
    </w:p>
    <w:p w:rsidR="00587B32" w:rsidRPr="00EA1FB7" w:rsidRDefault="00711826" w:rsidP="00587B32">
      <w:pPr>
        <w:spacing w:after="0" w:line="240" w:lineRule="auto"/>
        <w:jc w:val="center"/>
        <w:rPr>
          <w:rFonts w:ascii="Times New Roman" w:eastAsia="Times New Roman" w:hAnsi="Times New Roman"/>
          <w:b/>
          <w:sz w:val="28"/>
          <w:szCs w:val="28"/>
        </w:rPr>
      </w:pPr>
      <w:r>
        <w:rPr>
          <w:rFonts w:ascii="Times New Roman" w:hAnsi="Times New Roman"/>
          <w:noProof/>
          <w:sz w:val="28"/>
          <w:szCs w:val="28"/>
          <w:lang w:eastAsia="ru-RU"/>
        </w:rPr>
        <w:drawing>
          <wp:inline distT="0" distB="0" distL="0" distR="0">
            <wp:extent cx="485140" cy="57277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140" cy="572770"/>
                    </a:xfrm>
                    <a:prstGeom prst="rect">
                      <a:avLst/>
                    </a:prstGeom>
                    <a:noFill/>
                    <a:ln>
                      <a:noFill/>
                    </a:ln>
                  </pic:spPr>
                </pic:pic>
              </a:graphicData>
            </a:graphic>
          </wp:inline>
        </w:drawing>
      </w:r>
    </w:p>
    <w:p w:rsidR="00587B32" w:rsidRPr="00EA1FB7" w:rsidRDefault="00587B32" w:rsidP="00587B32">
      <w:pPr>
        <w:tabs>
          <w:tab w:val="left" w:pos="8712"/>
        </w:tabs>
        <w:spacing w:after="0" w:line="240" w:lineRule="auto"/>
        <w:ind w:left="-720"/>
        <w:jc w:val="center"/>
        <w:rPr>
          <w:rFonts w:ascii="Times New Roman" w:eastAsia="Times New Roman" w:hAnsi="Times New Roman"/>
          <w:sz w:val="28"/>
          <w:szCs w:val="28"/>
        </w:rPr>
      </w:pPr>
    </w:p>
    <w:p w:rsidR="00587B32" w:rsidRPr="00EA1FB7" w:rsidRDefault="00587B32" w:rsidP="00587B32">
      <w:pPr>
        <w:spacing w:line="240" w:lineRule="auto"/>
        <w:contextualSpacing/>
        <w:jc w:val="center"/>
        <w:rPr>
          <w:rFonts w:ascii="Times New Roman" w:hAnsi="Times New Roman"/>
          <w:b/>
          <w:sz w:val="28"/>
          <w:szCs w:val="28"/>
        </w:rPr>
      </w:pPr>
      <w:r w:rsidRPr="00EA1FB7">
        <w:rPr>
          <w:rFonts w:ascii="Times New Roman" w:hAnsi="Times New Roman"/>
          <w:b/>
          <w:sz w:val="28"/>
          <w:szCs w:val="28"/>
        </w:rPr>
        <w:t>АДМИНИСТРАЦИЯ</w:t>
      </w:r>
    </w:p>
    <w:p w:rsidR="00587B32" w:rsidRPr="00EA1FB7" w:rsidRDefault="00587B32" w:rsidP="00587B32">
      <w:pPr>
        <w:spacing w:line="240" w:lineRule="auto"/>
        <w:contextualSpacing/>
        <w:jc w:val="center"/>
        <w:rPr>
          <w:rFonts w:ascii="Times New Roman" w:hAnsi="Times New Roman"/>
          <w:b/>
          <w:sz w:val="28"/>
          <w:szCs w:val="28"/>
        </w:rPr>
      </w:pPr>
      <w:r w:rsidRPr="00EA1FB7">
        <w:rPr>
          <w:rFonts w:ascii="Times New Roman" w:hAnsi="Times New Roman"/>
          <w:b/>
          <w:sz w:val="28"/>
          <w:szCs w:val="28"/>
        </w:rPr>
        <w:t>МУНИЦИПАЛЬНОГО ОБРАЗОВАНИЯ</w:t>
      </w:r>
    </w:p>
    <w:p w:rsidR="00587B32" w:rsidRPr="00EA1FB7" w:rsidRDefault="00587B32" w:rsidP="00587B32">
      <w:pPr>
        <w:spacing w:line="240" w:lineRule="auto"/>
        <w:contextualSpacing/>
        <w:jc w:val="center"/>
        <w:rPr>
          <w:rFonts w:ascii="Times New Roman" w:hAnsi="Times New Roman"/>
          <w:b/>
          <w:sz w:val="28"/>
          <w:szCs w:val="28"/>
        </w:rPr>
      </w:pPr>
      <w:r w:rsidRPr="00EA1FB7">
        <w:rPr>
          <w:rFonts w:ascii="Times New Roman" w:hAnsi="Times New Roman"/>
          <w:b/>
          <w:sz w:val="28"/>
          <w:szCs w:val="28"/>
        </w:rPr>
        <w:t>КОЛЧАНОВСКОЕ СЕЛЬСКОЕ ПОСЕЛЕНИЕ</w:t>
      </w:r>
    </w:p>
    <w:p w:rsidR="00587B32" w:rsidRPr="00EA1FB7" w:rsidRDefault="00587B32" w:rsidP="00587B32">
      <w:pPr>
        <w:spacing w:line="240" w:lineRule="auto"/>
        <w:contextualSpacing/>
        <w:jc w:val="center"/>
        <w:rPr>
          <w:rFonts w:ascii="Times New Roman" w:hAnsi="Times New Roman"/>
          <w:b/>
          <w:sz w:val="28"/>
          <w:szCs w:val="28"/>
        </w:rPr>
      </w:pPr>
      <w:r w:rsidRPr="00EA1FB7">
        <w:rPr>
          <w:rFonts w:ascii="Times New Roman" w:hAnsi="Times New Roman"/>
          <w:b/>
          <w:sz w:val="28"/>
          <w:szCs w:val="28"/>
        </w:rPr>
        <w:t>ВОЛХОВСКОГО МУНИЦИПАЛЬНОГО РАЙОНА</w:t>
      </w:r>
    </w:p>
    <w:p w:rsidR="00587B32" w:rsidRDefault="00587B32" w:rsidP="00587B32">
      <w:pPr>
        <w:spacing w:line="240" w:lineRule="auto"/>
        <w:contextualSpacing/>
        <w:jc w:val="center"/>
        <w:rPr>
          <w:rFonts w:ascii="Times New Roman" w:hAnsi="Times New Roman"/>
          <w:b/>
          <w:sz w:val="28"/>
          <w:szCs w:val="28"/>
        </w:rPr>
      </w:pPr>
      <w:r w:rsidRPr="00EA1FB7">
        <w:rPr>
          <w:rFonts w:ascii="Times New Roman" w:hAnsi="Times New Roman"/>
          <w:b/>
          <w:sz w:val="28"/>
          <w:szCs w:val="28"/>
        </w:rPr>
        <w:t>ЛЕНИНГРАДСКОЙ ОБЛАСТИ</w:t>
      </w:r>
    </w:p>
    <w:p w:rsidR="003D06DF" w:rsidRDefault="003D06DF" w:rsidP="003D06DF">
      <w:pPr>
        <w:rPr>
          <w:b/>
          <w:sz w:val="16"/>
          <w:szCs w:val="16"/>
          <w:lang w:eastAsia="ru-RU"/>
        </w:rPr>
      </w:pPr>
    </w:p>
    <w:p w:rsidR="003D06DF" w:rsidRDefault="003D06DF" w:rsidP="003D06DF">
      <w:pPr>
        <w:pStyle w:val="1"/>
      </w:pPr>
      <w:proofErr w:type="gramStart"/>
      <w:r>
        <w:rPr>
          <w:sz w:val="28"/>
          <w:szCs w:val="28"/>
        </w:rPr>
        <w:t>П</w:t>
      </w:r>
      <w:proofErr w:type="gramEnd"/>
      <w:r>
        <w:rPr>
          <w:sz w:val="28"/>
          <w:szCs w:val="28"/>
        </w:rPr>
        <w:t xml:space="preserve"> О С Т А Н О В Л Е Н И Е</w:t>
      </w:r>
    </w:p>
    <w:p w:rsidR="003D06DF" w:rsidRDefault="003D06DF" w:rsidP="003D06DF">
      <w:pPr>
        <w:pStyle w:val="1"/>
        <w:rPr>
          <w:sz w:val="28"/>
          <w:szCs w:val="28"/>
        </w:rPr>
      </w:pPr>
    </w:p>
    <w:p w:rsidR="003D06DF" w:rsidRDefault="003D06DF" w:rsidP="003D06DF">
      <w:pPr>
        <w:pStyle w:val="2"/>
        <w:ind w:right="-143"/>
      </w:pPr>
      <w:r>
        <w:rPr>
          <w:rFonts w:ascii="Times New Roman" w:hAnsi="Times New Roman" w:cs="Times New Roman"/>
          <w:i w:val="0"/>
        </w:rPr>
        <w:t xml:space="preserve">от </w:t>
      </w:r>
      <w:r w:rsidR="00CB70A5">
        <w:rPr>
          <w:rFonts w:ascii="Times New Roman" w:hAnsi="Times New Roman" w:cs="Times New Roman"/>
          <w:i w:val="0"/>
        </w:rPr>
        <w:t xml:space="preserve"> </w:t>
      </w:r>
      <w:r w:rsidR="00587B32" w:rsidRPr="00587B32">
        <w:rPr>
          <w:rFonts w:ascii="Times New Roman" w:hAnsi="Times New Roman" w:cs="Times New Roman"/>
          <w:i w:val="0"/>
          <w:u w:val="single"/>
        </w:rPr>
        <w:t>15 ноября 2024 года</w:t>
      </w:r>
      <w:r w:rsidR="00CB70A5">
        <w:rPr>
          <w:rFonts w:ascii="Times New Roman" w:hAnsi="Times New Roman" w:cs="Times New Roman"/>
          <w:i w:val="0"/>
        </w:rPr>
        <w:t xml:space="preserve">                                                                            </w:t>
      </w:r>
      <w:r>
        <w:rPr>
          <w:rFonts w:ascii="Times New Roman" w:hAnsi="Times New Roman" w:cs="Times New Roman"/>
          <w:i w:val="0"/>
        </w:rPr>
        <w:t xml:space="preserve">№ </w:t>
      </w:r>
      <w:r w:rsidR="00D3550A">
        <w:rPr>
          <w:rFonts w:ascii="Times New Roman" w:hAnsi="Times New Roman" w:cs="Times New Roman"/>
          <w:i w:val="0"/>
          <w:u w:val="single"/>
        </w:rPr>
        <w:t>236</w:t>
      </w:r>
    </w:p>
    <w:p w:rsidR="003D06DF" w:rsidRDefault="00711826" w:rsidP="003D06DF">
      <w:pPr>
        <w:autoSpaceDE w:val="0"/>
        <w:jc w:val="center"/>
      </w:pPr>
      <w:r>
        <w:rPr>
          <w:rFonts w:ascii="Times New Roman" w:hAnsi="Times New Roman"/>
          <w:sz w:val="28"/>
          <w:szCs w:val="28"/>
        </w:rPr>
        <w:t xml:space="preserve">с. </w:t>
      </w:r>
      <w:proofErr w:type="spellStart"/>
      <w:r>
        <w:rPr>
          <w:rFonts w:ascii="Times New Roman" w:hAnsi="Times New Roman"/>
          <w:sz w:val="28"/>
          <w:szCs w:val="28"/>
        </w:rPr>
        <w:t>Колчаново</w:t>
      </w:r>
      <w:proofErr w:type="spellEnd"/>
    </w:p>
    <w:p w:rsidR="00D3550A" w:rsidRPr="00D3550A" w:rsidRDefault="00D3550A" w:rsidP="00D3550A">
      <w:pPr>
        <w:pStyle w:val="ConsPlusTitle"/>
        <w:widowControl/>
        <w:tabs>
          <w:tab w:val="left" w:pos="1134"/>
        </w:tabs>
        <w:jc w:val="center"/>
        <w:rPr>
          <w:bCs w:val="0"/>
          <w:sz w:val="28"/>
          <w:szCs w:val="28"/>
        </w:rPr>
      </w:pPr>
      <w:r w:rsidRPr="00D3550A">
        <w:rPr>
          <w:rStyle w:val="aff4"/>
          <w:i w:val="0"/>
          <w:sz w:val="28"/>
          <w:szCs w:val="28"/>
        </w:rPr>
        <w:t>Об утверждении административного регламента по предоставлению муниципальной услуги «</w:t>
      </w:r>
      <w:r w:rsidRPr="00D3550A">
        <w:rPr>
          <w:sz w:val="28"/>
          <w:szCs w:val="28"/>
        </w:rPr>
        <w:t>Выдача справок об отказе</w:t>
      </w:r>
      <w:r w:rsidRPr="00D3550A">
        <w:rPr>
          <w:bCs w:val="0"/>
          <w:sz w:val="28"/>
          <w:szCs w:val="28"/>
        </w:rPr>
        <w:t xml:space="preserve"> </w:t>
      </w:r>
      <w:proofErr w:type="gramStart"/>
      <w:r w:rsidRPr="00D3550A">
        <w:rPr>
          <w:bCs w:val="0"/>
          <w:sz w:val="28"/>
          <w:szCs w:val="28"/>
        </w:rPr>
        <w:t>от</w:t>
      </w:r>
      <w:proofErr w:type="gramEnd"/>
      <w:r w:rsidRPr="00D3550A">
        <w:rPr>
          <w:bCs w:val="0"/>
          <w:sz w:val="28"/>
          <w:szCs w:val="28"/>
        </w:rPr>
        <w:t xml:space="preserve"> преимущественного </w:t>
      </w:r>
    </w:p>
    <w:p w:rsidR="00D3550A" w:rsidRPr="00D3550A" w:rsidRDefault="00D3550A" w:rsidP="00D3550A">
      <w:pPr>
        <w:jc w:val="center"/>
        <w:rPr>
          <w:rStyle w:val="aff4"/>
          <w:rFonts w:ascii="Times New Roman" w:hAnsi="Times New Roman"/>
          <w:b/>
          <w:i w:val="0"/>
          <w:sz w:val="28"/>
          <w:szCs w:val="28"/>
        </w:rPr>
      </w:pPr>
      <w:r w:rsidRPr="00D3550A">
        <w:rPr>
          <w:rFonts w:ascii="Times New Roman" w:hAnsi="Times New Roman"/>
          <w:b/>
          <w:bCs/>
          <w:sz w:val="28"/>
          <w:szCs w:val="28"/>
        </w:rPr>
        <w:t>права покупки доли в праве общей долевой собственности на жилые помещения</w:t>
      </w:r>
      <w:r w:rsidRPr="00D3550A">
        <w:rPr>
          <w:rStyle w:val="aff4"/>
          <w:rFonts w:ascii="Times New Roman" w:hAnsi="Times New Roman"/>
          <w:b/>
          <w:i w:val="0"/>
          <w:sz w:val="28"/>
          <w:szCs w:val="28"/>
        </w:rPr>
        <w:t>»</w:t>
      </w:r>
    </w:p>
    <w:p w:rsidR="00D3550A" w:rsidRDefault="00D3550A" w:rsidP="00D3550A">
      <w:pPr>
        <w:spacing w:after="0" w:line="240" w:lineRule="auto"/>
        <w:ind w:firstLine="540"/>
        <w:jc w:val="both"/>
        <w:rPr>
          <w:rFonts w:ascii="Times New Roman" w:eastAsia="Times New Roman" w:hAnsi="Times New Roman"/>
          <w:bCs/>
          <w:sz w:val="28"/>
          <w:lang w:eastAsia="ru-RU"/>
        </w:rPr>
      </w:pPr>
      <w:proofErr w:type="gramStart"/>
      <w:r w:rsidRPr="003D3E9F">
        <w:rPr>
          <w:rFonts w:ascii="Times New Roman" w:eastAsia="Times New Roman" w:hAnsi="Times New Roman"/>
          <w:sz w:val="28"/>
          <w:szCs w:val="28"/>
          <w:lang w:eastAsia="ru-RU"/>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w:t>
      </w:r>
      <w:proofErr w:type="gramEnd"/>
      <w:r w:rsidRPr="003D3E9F">
        <w:rPr>
          <w:rFonts w:ascii="Times New Roman" w:eastAsia="Times New Roman" w:hAnsi="Times New Roman"/>
          <w:sz w:val="28"/>
          <w:szCs w:val="28"/>
          <w:lang w:eastAsia="ru-RU"/>
        </w:rPr>
        <w:t xml:space="preserve"> некоторые акты Правительства Российской Федерации и признании </w:t>
      </w:r>
      <w:proofErr w:type="gramStart"/>
      <w:r w:rsidRPr="003D3E9F">
        <w:rPr>
          <w:rFonts w:ascii="Times New Roman" w:eastAsia="Times New Roman" w:hAnsi="Times New Roman"/>
          <w:sz w:val="28"/>
          <w:szCs w:val="28"/>
          <w:lang w:eastAsia="ru-RU"/>
        </w:rPr>
        <w:t>утратившими</w:t>
      </w:r>
      <w:proofErr w:type="gramEnd"/>
      <w:r w:rsidRPr="003D3E9F">
        <w:rPr>
          <w:rFonts w:ascii="Times New Roman" w:eastAsia="Times New Roman" w:hAnsi="Times New Roman"/>
          <w:sz w:val="28"/>
          <w:szCs w:val="28"/>
          <w:lang w:eastAsia="ru-RU"/>
        </w:rPr>
        <w:t xml:space="preserve"> силу некоторых актов и отдельных положений актов Правительства Российской Федерации»,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w:t>
      </w:r>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п</w:t>
      </w:r>
      <w:proofErr w:type="gramEnd"/>
      <w:r w:rsidRPr="003D3E9F">
        <w:rPr>
          <w:rFonts w:ascii="Times New Roman" w:eastAsia="Times New Roman" w:hAnsi="Times New Roman"/>
          <w:sz w:val="28"/>
          <w:szCs w:val="28"/>
          <w:lang w:eastAsia="ru-RU"/>
        </w:rPr>
        <w:t xml:space="preserve"> о с т а н о в л я ю:</w:t>
      </w:r>
    </w:p>
    <w:p w:rsidR="00D3550A" w:rsidRPr="00D3550A" w:rsidRDefault="00D3550A" w:rsidP="00D3550A">
      <w:pPr>
        <w:spacing w:after="0" w:line="240" w:lineRule="auto"/>
        <w:ind w:firstLine="540"/>
        <w:jc w:val="both"/>
        <w:rPr>
          <w:rFonts w:ascii="Times New Roman" w:eastAsia="Times New Roman" w:hAnsi="Times New Roman"/>
          <w:bCs/>
          <w:sz w:val="28"/>
          <w:lang w:eastAsia="ru-RU"/>
        </w:rPr>
      </w:pPr>
      <w:r w:rsidRPr="003D3E9F">
        <w:rPr>
          <w:rFonts w:ascii="Times New Roman" w:eastAsia="Times New Roman" w:hAnsi="Times New Roman"/>
          <w:bCs/>
          <w:sz w:val="28"/>
          <w:lang w:eastAsia="ru-RU"/>
        </w:rPr>
        <w:t>1.</w:t>
      </w:r>
      <w:r w:rsidRPr="003D3E9F">
        <w:rPr>
          <w:rFonts w:ascii="Times New Roman" w:eastAsia="Times New Roman" w:hAnsi="Times New Roman"/>
          <w:sz w:val="28"/>
          <w:lang w:eastAsia="ru-RU"/>
        </w:rPr>
        <w:t xml:space="preserve"> Утвердить прилагаемый Административный регламент </w:t>
      </w:r>
      <w:r w:rsidRPr="003D3E9F">
        <w:rPr>
          <w:rFonts w:ascii="Times New Roman" w:eastAsia="Times New Roman" w:hAnsi="Times New Roman"/>
          <w:b/>
          <w:i/>
          <w:iCs/>
          <w:sz w:val="28"/>
          <w:lang w:eastAsia="ru-RU"/>
        </w:rPr>
        <w:t xml:space="preserve"> </w:t>
      </w:r>
      <w:r w:rsidRPr="003D3E9F">
        <w:rPr>
          <w:rFonts w:ascii="Times New Roman" w:eastAsia="Times New Roman" w:hAnsi="Times New Roman"/>
          <w:color w:val="000000"/>
          <w:sz w:val="28"/>
          <w:szCs w:val="28"/>
          <w:lang w:eastAsia="ru-RU"/>
        </w:rPr>
        <w:t xml:space="preserve">по предоставлению </w:t>
      </w:r>
      <w:r w:rsidRPr="003D3E9F">
        <w:rPr>
          <w:rFonts w:ascii="Times New Roman" w:eastAsia="Times New Roman" w:hAnsi="Times New Roman"/>
          <w:sz w:val="28"/>
          <w:szCs w:val="28"/>
          <w:lang w:eastAsia="ru-RU"/>
        </w:rPr>
        <w:t xml:space="preserve">на территории муниципального образования  </w:t>
      </w:r>
      <w:proofErr w:type="spellStart"/>
      <w:r w:rsidRPr="003D3E9F">
        <w:rPr>
          <w:rFonts w:ascii="Times New Roman" w:eastAsia="Times New Roman" w:hAnsi="Times New Roman"/>
          <w:bCs/>
          <w:sz w:val="28"/>
          <w:szCs w:val="28"/>
          <w:lang w:eastAsia="ru-RU"/>
        </w:rPr>
        <w:t>Колчановское</w:t>
      </w:r>
      <w:proofErr w:type="spellEnd"/>
      <w:r w:rsidRPr="003D3E9F">
        <w:rPr>
          <w:rFonts w:ascii="Times New Roman" w:eastAsia="Times New Roman" w:hAnsi="Times New Roman"/>
          <w:bCs/>
          <w:sz w:val="28"/>
          <w:szCs w:val="28"/>
          <w:lang w:eastAsia="ru-RU"/>
        </w:rPr>
        <w:t xml:space="preserve"> </w:t>
      </w:r>
      <w:r w:rsidRPr="003D3E9F">
        <w:rPr>
          <w:rFonts w:ascii="Times New Roman" w:eastAsia="Times New Roman" w:hAnsi="Times New Roman"/>
          <w:bCs/>
          <w:sz w:val="28"/>
          <w:szCs w:val="28"/>
          <w:lang w:eastAsia="ru-RU"/>
        </w:rPr>
        <w:lastRenderedPageBreak/>
        <w:t xml:space="preserve">сельское поселение </w:t>
      </w:r>
      <w:proofErr w:type="spellStart"/>
      <w:r w:rsidRPr="003D3E9F">
        <w:rPr>
          <w:rFonts w:ascii="Times New Roman" w:eastAsia="Times New Roman" w:hAnsi="Times New Roman"/>
          <w:bCs/>
          <w:sz w:val="28"/>
          <w:szCs w:val="28"/>
          <w:lang w:eastAsia="ru-RU"/>
        </w:rPr>
        <w:t>Волховского</w:t>
      </w:r>
      <w:proofErr w:type="spellEnd"/>
      <w:r w:rsidRPr="003D3E9F">
        <w:rPr>
          <w:rFonts w:ascii="Times New Roman" w:eastAsia="Times New Roman" w:hAnsi="Times New Roman"/>
          <w:bCs/>
          <w:sz w:val="28"/>
          <w:szCs w:val="28"/>
          <w:lang w:eastAsia="ru-RU"/>
        </w:rPr>
        <w:t xml:space="preserve"> муниципального района Ленинградской области</w:t>
      </w:r>
      <w:r w:rsidRPr="003D3E9F">
        <w:rPr>
          <w:rFonts w:ascii="Times New Roman" w:eastAsia="Times New Roman" w:hAnsi="Times New Roman"/>
          <w:sz w:val="28"/>
          <w:szCs w:val="28"/>
          <w:lang w:eastAsia="ru-RU"/>
        </w:rPr>
        <w:t xml:space="preserve"> муниципальной услуги  «Выдача справок об отказе от преимущественного</w:t>
      </w:r>
      <w:r>
        <w:rPr>
          <w:rFonts w:ascii="Times New Roman" w:eastAsia="Times New Roman" w:hAnsi="Times New Roman"/>
          <w:sz w:val="28"/>
          <w:szCs w:val="28"/>
          <w:lang w:eastAsia="ru-RU"/>
        </w:rPr>
        <w:t xml:space="preserve"> </w:t>
      </w:r>
      <w:r w:rsidRPr="003D3E9F">
        <w:rPr>
          <w:rFonts w:ascii="Times New Roman" w:eastAsia="Times New Roman" w:hAnsi="Times New Roman"/>
          <w:sz w:val="28"/>
          <w:szCs w:val="28"/>
          <w:lang w:eastAsia="ru-RU"/>
        </w:rPr>
        <w:t>права покупки доли в праве общей долевой собственности на жилые помещения»</w:t>
      </w:r>
    </w:p>
    <w:p w:rsidR="00D3550A" w:rsidRDefault="00D3550A" w:rsidP="00D3550A">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proofErr w:type="gramStart"/>
      <w:r w:rsidRPr="0062272C">
        <w:rPr>
          <w:rFonts w:ascii="Times New Roman" w:eastAsia="Times New Roman" w:hAnsi="Times New Roman"/>
          <w:sz w:val="28"/>
          <w:szCs w:val="28"/>
          <w:lang w:eastAsia="ru-RU"/>
        </w:rPr>
        <w:t>Считать утр</w:t>
      </w:r>
      <w:r>
        <w:rPr>
          <w:rFonts w:ascii="Times New Roman" w:eastAsia="Times New Roman" w:hAnsi="Times New Roman"/>
          <w:sz w:val="28"/>
          <w:szCs w:val="28"/>
          <w:lang w:eastAsia="ru-RU"/>
        </w:rPr>
        <w:t>атившим силу постановление от 24.01.2023 года № 9</w:t>
      </w:r>
      <w:r w:rsidRPr="0062272C">
        <w:rPr>
          <w:rFonts w:ascii="Times New Roman" w:eastAsia="Times New Roman" w:hAnsi="Times New Roman"/>
          <w:sz w:val="28"/>
          <w:szCs w:val="28"/>
          <w:lang w:eastAsia="ru-RU"/>
        </w:rPr>
        <w:t xml:space="preserve"> «Об утверждении административного регламента по предоставлению муниципальной услуги «Выдача справок об отказе от преи</w:t>
      </w:r>
      <w:r>
        <w:rPr>
          <w:rFonts w:ascii="Times New Roman" w:eastAsia="Times New Roman" w:hAnsi="Times New Roman"/>
          <w:sz w:val="28"/>
          <w:szCs w:val="28"/>
          <w:lang w:eastAsia="ru-RU"/>
        </w:rPr>
        <w:t xml:space="preserve">мущественного </w:t>
      </w:r>
      <w:r w:rsidRPr="0062272C">
        <w:rPr>
          <w:rFonts w:ascii="Times New Roman" w:eastAsia="Times New Roman" w:hAnsi="Times New Roman"/>
          <w:sz w:val="28"/>
          <w:szCs w:val="28"/>
          <w:lang w:eastAsia="ru-RU"/>
        </w:rPr>
        <w:t>права покупки доли в праве общей долевой собственности на жилые помещения»», по</w:t>
      </w:r>
      <w:r>
        <w:rPr>
          <w:rFonts w:ascii="Times New Roman" w:eastAsia="Times New Roman" w:hAnsi="Times New Roman"/>
          <w:sz w:val="28"/>
          <w:szCs w:val="28"/>
          <w:lang w:eastAsia="ru-RU"/>
        </w:rPr>
        <w:t>становление от 14.02.2024 г. №24</w:t>
      </w:r>
      <w:r w:rsidRPr="0062272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Pr="0062272C">
        <w:rPr>
          <w:rFonts w:ascii="Times New Roman" w:eastAsia="Times New Roman" w:hAnsi="Times New Roman"/>
          <w:sz w:val="28"/>
          <w:szCs w:val="28"/>
          <w:lang w:eastAsia="ru-RU"/>
        </w:rPr>
        <w:t xml:space="preserve">Об утверждении административного регламента по предоставлению муниципальной услуги «Выдача справок </w:t>
      </w:r>
      <w:r>
        <w:rPr>
          <w:rFonts w:ascii="Times New Roman" w:eastAsia="Times New Roman" w:hAnsi="Times New Roman"/>
          <w:sz w:val="28"/>
          <w:szCs w:val="28"/>
          <w:lang w:eastAsia="ru-RU"/>
        </w:rPr>
        <w:t xml:space="preserve">об отказе от преимущественного </w:t>
      </w:r>
      <w:r w:rsidRPr="0062272C">
        <w:rPr>
          <w:rFonts w:ascii="Times New Roman" w:eastAsia="Times New Roman" w:hAnsi="Times New Roman"/>
          <w:sz w:val="28"/>
          <w:szCs w:val="28"/>
          <w:lang w:eastAsia="ru-RU"/>
        </w:rPr>
        <w:t>права покупки доли в праве общей долевой с</w:t>
      </w:r>
      <w:r>
        <w:rPr>
          <w:rFonts w:ascii="Times New Roman" w:eastAsia="Times New Roman" w:hAnsi="Times New Roman"/>
          <w:sz w:val="28"/>
          <w:szCs w:val="28"/>
          <w:lang w:eastAsia="ru-RU"/>
        </w:rPr>
        <w:t>обственности</w:t>
      </w:r>
      <w:proofErr w:type="gramEnd"/>
      <w:r>
        <w:rPr>
          <w:rFonts w:ascii="Times New Roman" w:eastAsia="Times New Roman" w:hAnsi="Times New Roman"/>
          <w:sz w:val="28"/>
          <w:szCs w:val="28"/>
          <w:lang w:eastAsia="ru-RU"/>
        </w:rPr>
        <w:t xml:space="preserve"> на жилые помещения»;</w:t>
      </w:r>
    </w:p>
    <w:p w:rsidR="00291A9B" w:rsidRPr="00291A9B" w:rsidRDefault="00291A9B" w:rsidP="00291A9B">
      <w:pPr>
        <w:spacing w:after="0" w:line="240" w:lineRule="auto"/>
        <w:ind w:firstLine="540"/>
        <w:jc w:val="both"/>
        <w:rPr>
          <w:rFonts w:ascii="Times New Roman" w:eastAsia="Times New Roman" w:hAnsi="Times New Roman"/>
          <w:sz w:val="28"/>
          <w:szCs w:val="28"/>
          <w:lang w:eastAsia="ru-RU"/>
        </w:rPr>
      </w:pPr>
      <w:r w:rsidRPr="00291A9B">
        <w:rPr>
          <w:rFonts w:ascii="Times New Roman" w:eastAsia="Times New Roman" w:hAnsi="Times New Roman"/>
          <w:sz w:val="28"/>
          <w:szCs w:val="28"/>
          <w:lang w:eastAsia="ru-RU"/>
        </w:rPr>
        <w:t xml:space="preserve">3. Настоящее постановление подлежит размещению в информационно-коммуникационной сети «Интернет» на официальном сайте администрации </w:t>
      </w:r>
      <w:proofErr w:type="spellStart"/>
      <w:r w:rsidRPr="00291A9B">
        <w:rPr>
          <w:rFonts w:ascii="Times New Roman" w:eastAsia="Times New Roman" w:hAnsi="Times New Roman"/>
          <w:sz w:val="28"/>
          <w:szCs w:val="28"/>
          <w:lang w:eastAsia="ru-RU"/>
        </w:rPr>
        <w:t>Волховского</w:t>
      </w:r>
      <w:proofErr w:type="spellEnd"/>
      <w:r w:rsidRPr="00291A9B">
        <w:rPr>
          <w:rFonts w:ascii="Times New Roman" w:eastAsia="Times New Roman" w:hAnsi="Times New Roman"/>
          <w:sz w:val="28"/>
          <w:szCs w:val="28"/>
          <w:lang w:eastAsia="ru-RU"/>
        </w:rPr>
        <w:t xml:space="preserve"> муниципального района.</w:t>
      </w:r>
    </w:p>
    <w:p w:rsidR="00291A9B" w:rsidRDefault="00291A9B" w:rsidP="00291A9B">
      <w:pPr>
        <w:spacing w:after="0" w:line="240" w:lineRule="auto"/>
        <w:ind w:firstLine="540"/>
        <w:jc w:val="both"/>
        <w:rPr>
          <w:rFonts w:ascii="Times New Roman" w:eastAsia="Times New Roman" w:hAnsi="Times New Roman"/>
          <w:sz w:val="28"/>
          <w:szCs w:val="28"/>
          <w:lang w:eastAsia="ru-RU"/>
        </w:rPr>
      </w:pPr>
      <w:r w:rsidRPr="00291A9B">
        <w:rPr>
          <w:rFonts w:ascii="Times New Roman" w:eastAsia="Times New Roman" w:hAnsi="Times New Roman"/>
          <w:sz w:val="28"/>
          <w:szCs w:val="28"/>
          <w:lang w:eastAsia="ru-RU"/>
        </w:rPr>
        <w:t>4. Настоящее постановление вступает в силу на следующий день после его официального опубликования.</w:t>
      </w:r>
    </w:p>
    <w:p w:rsidR="00D3550A" w:rsidRPr="003D3E9F" w:rsidRDefault="00D3550A" w:rsidP="00291A9B">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 </w:t>
      </w:r>
      <w:proofErr w:type="gramStart"/>
      <w:r w:rsidRPr="003D3E9F">
        <w:rPr>
          <w:rFonts w:ascii="Times New Roman" w:eastAsia="Times New Roman" w:hAnsi="Times New Roman"/>
          <w:bCs/>
          <w:sz w:val="28"/>
          <w:szCs w:val="28"/>
          <w:lang w:eastAsia="ru-RU"/>
        </w:rPr>
        <w:t>Контроль за</w:t>
      </w:r>
      <w:proofErr w:type="gramEnd"/>
      <w:r w:rsidRPr="003D3E9F">
        <w:rPr>
          <w:rFonts w:ascii="Times New Roman" w:eastAsia="Times New Roman" w:hAnsi="Times New Roman"/>
          <w:bCs/>
          <w:sz w:val="28"/>
          <w:szCs w:val="28"/>
          <w:lang w:eastAsia="ru-RU"/>
        </w:rPr>
        <w:t xml:space="preserve"> исполнением настоящего постановления оставляю за собой.</w:t>
      </w:r>
    </w:p>
    <w:p w:rsidR="00D3550A" w:rsidRDefault="00D3550A" w:rsidP="00D3550A">
      <w:pPr>
        <w:spacing w:after="0" w:line="240" w:lineRule="auto"/>
        <w:rPr>
          <w:rFonts w:ascii="Times New Roman" w:eastAsia="Times New Roman" w:hAnsi="Times New Roman"/>
          <w:sz w:val="28"/>
          <w:szCs w:val="28"/>
          <w:lang w:eastAsia="ru-RU"/>
        </w:rPr>
      </w:pPr>
    </w:p>
    <w:p w:rsidR="00D3550A" w:rsidRDefault="00D3550A" w:rsidP="00D3550A">
      <w:pPr>
        <w:spacing w:after="0" w:line="240" w:lineRule="auto"/>
        <w:rPr>
          <w:rFonts w:ascii="Times New Roman" w:eastAsia="Times New Roman" w:hAnsi="Times New Roman"/>
          <w:sz w:val="28"/>
          <w:szCs w:val="28"/>
          <w:lang w:eastAsia="ru-RU"/>
        </w:rPr>
      </w:pPr>
    </w:p>
    <w:p w:rsidR="00D3550A" w:rsidRPr="003D3E9F" w:rsidRDefault="00D3550A" w:rsidP="00D3550A">
      <w:pPr>
        <w:spacing w:after="0" w:line="240" w:lineRule="auto"/>
        <w:rPr>
          <w:rFonts w:ascii="Times New Roman" w:eastAsia="Times New Roman" w:hAnsi="Times New Roman"/>
          <w:sz w:val="28"/>
          <w:szCs w:val="28"/>
          <w:lang w:eastAsia="ru-RU"/>
        </w:rPr>
      </w:pPr>
      <w:r w:rsidRPr="003D3E9F">
        <w:rPr>
          <w:rFonts w:ascii="Times New Roman" w:eastAsia="Times New Roman" w:hAnsi="Times New Roman"/>
          <w:sz w:val="28"/>
          <w:szCs w:val="28"/>
          <w:lang w:eastAsia="ru-RU"/>
        </w:rPr>
        <w:t xml:space="preserve">Глава администрации                                                                           </w:t>
      </w:r>
      <w:r w:rsidR="00BE3DD9">
        <w:rPr>
          <w:rFonts w:ascii="Times New Roman" w:eastAsia="Times New Roman" w:hAnsi="Times New Roman"/>
          <w:sz w:val="28"/>
          <w:szCs w:val="28"/>
          <w:lang w:eastAsia="ru-RU"/>
        </w:rPr>
        <w:t>С.А</w:t>
      </w:r>
      <w:r>
        <w:rPr>
          <w:rFonts w:ascii="Times New Roman" w:eastAsia="Times New Roman" w:hAnsi="Times New Roman"/>
          <w:sz w:val="28"/>
          <w:szCs w:val="28"/>
          <w:lang w:eastAsia="ru-RU"/>
        </w:rPr>
        <w:t>. Смирнов</w:t>
      </w:r>
    </w:p>
    <w:p w:rsidR="00D3550A" w:rsidRPr="00FB1EED" w:rsidRDefault="00D3550A" w:rsidP="00D3550A">
      <w:pPr>
        <w:rPr>
          <w:rFonts w:ascii="Times New Roman" w:hAnsi="Times New Roman"/>
          <w:sz w:val="28"/>
          <w:szCs w:val="28"/>
        </w:rPr>
      </w:pPr>
    </w:p>
    <w:p w:rsidR="00D3550A" w:rsidRPr="00FB1EED" w:rsidRDefault="00D3550A" w:rsidP="00D3550A">
      <w:pPr>
        <w:rPr>
          <w:rFonts w:ascii="Times New Roman" w:hAnsi="Times New Roman"/>
          <w:sz w:val="28"/>
          <w:szCs w:val="28"/>
        </w:rPr>
      </w:pPr>
      <w:r w:rsidRPr="00FB1EED">
        <w:rPr>
          <w:rFonts w:ascii="Times New Roman" w:hAnsi="Times New Roman"/>
          <w:sz w:val="28"/>
          <w:szCs w:val="28"/>
        </w:rPr>
        <w:tab/>
      </w:r>
      <w:r w:rsidRPr="00FB1EED">
        <w:rPr>
          <w:rFonts w:ascii="Times New Roman" w:hAnsi="Times New Roman"/>
          <w:sz w:val="28"/>
          <w:szCs w:val="28"/>
        </w:rPr>
        <w:tab/>
      </w:r>
      <w:r w:rsidRPr="00FB1EED">
        <w:rPr>
          <w:rFonts w:ascii="Times New Roman" w:hAnsi="Times New Roman"/>
          <w:sz w:val="28"/>
          <w:szCs w:val="28"/>
        </w:rPr>
        <w:tab/>
      </w:r>
      <w:r w:rsidRPr="00FB1EED">
        <w:rPr>
          <w:rFonts w:ascii="Times New Roman" w:hAnsi="Times New Roman"/>
          <w:sz w:val="28"/>
          <w:szCs w:val="28"/>
        </w:rPr>
        <w:tab/>
      </w:r>
      <w:r w:rsidRPr="00FB1EED">
        <w:rPr>
          <w:rFonts w:ascii="Times New Roman" w:hAnsi="Times New Roman"/>
          <w:sz w:val="28"/>
          <w:szCs w:val="28"/>
        </w:rPr>
        <w:tab/>
      </w:r>
      <w:r w:rsidRPr="00FB1EED">
        <w:rPr>
          <w:rFonts w:ascii="Times New Roman" w:hAnsi="Times New Roman"/>
          <w:sz w:val="28"/>
          <w:szCs w:val="28"/>
        </w:rPr>
        <w:tab/>
      </w:r>
      <w:r w:rsidRPr="00FB1EED">
        <w:rPr>
          <w:rFonts w:ascii="Times New Roman" w:hAnsi="Times New Roman"/>
          <w:sz w:val="28"/>
          <w:szCs w:val="28"/>
        </w:rPr>
        <w:tab/>
      </w:r>
      <w:r w:rsidRPr="00FB1EED">
        <w:rPr>
          <w:rFonts w:ascii="Times New Roman" w:hAnsi="Times New Roman"/>
          <w:sz w:val="28"/>
          <w:szCs w:val="28"/>
        </w:rPr>
        <w:tab/>
      </w:r>
      <w:r w:rsidRPr="00FB1EED">
        <w:rPr>
          <w:rFonts w:ascii="Times New Roman" w:hAnsi="Times New Roman"/>
          <w:sz w:val="28"/>
          <w:szCs w:val="28"/>
        </w:rPr>
        <w:tab/>
      </w:r>
      <w:r w:rsidRPr="00FB1EED">
        <w:rPr>
          <w:rFonts w:ascii="Times New Roman" w:hAnsi="Times New Roman"/>
          <w:sz w:val="28"/>
          <w:szCs w:val="28"/>
        </w:rPr>
        <w:tab/>
      </w:r>
    </w:p>
    <w:p w:rsidR="00D3550A" w:rsidRPr="00FB1EED" w:rsidRDefault="00D3550A" w:rsidP="00D3550A">
      <w:pPr>
        <w:rPr>
          <w:rFonts w:ascii="Times New Roman" w:hAnsi="Times New Roman"/>
          <w:sz w:val="28"/>
          <w:szCs w:val="28"/>
        </w:rPr>
      </w:pPr>
    </w:p>
    <w:p w:rsidR="00D3550A" w:rsidRPr="00FB1EED" w:rsidRDefault="00D3550A" w:rsidP="00D3550A">
      <w:pPr>
        <w:rPr>
          <w:rFonts w:ascii="Times New Roman" w:hAnsi="Times New Roman"/>
          <w:sz w:val="28"/>
          <w:szCs w:val="28"/>
        </w:rPr>
      </w:pPr>
    </w:p>
    <w:p w:rsidR="00D3550A" w:rsidRPr="00FB1EED" w:rsidRDefault="00D3550A" w:rsidP="00D3550A">
      <w:pPr>
        <w:rPr>
          <w:rFonts w:ascii="Times New Roman" w:hAnsi="Times New Roman"/>
          <w:sz w:val="28"/>
          <w:szCs w:val="28"/>
        </w:rPr>
      </w:pPr>
    </w:p>
    <w:p w:rsidR="00D3550A" w:rsidRDefault="00D3550A" w:rsidP="00D3550A">
      <w:pPr>
        <w:pStyle w:val="aff0"/>
        <w:spacing w:after="0"/>
        <w:ind w:firstLine="0"/>
        <w:rPr>
          <w:sz w:val="22"/>
          <w:szCs w:val="22"/>
          <w:lang w:val="ru-RU"/>
        </w:rPr>
      </w:pPr>
    </w:p>
    <w:p w:rsidR="00D3550A" w:rsidRDefault="00D3550A" w:rsidP="00D3550A">
      <w:pPr>
        <w:pStyle w:val="aff0"/>
        <w:spacing w:after="0"/>
        <w:ind w:firstLine="0"/>
        <w:rPr>
          <w:sz w:val="22"/>
          <w:szCs w:val="22"/>
          <w:lang w:val="ru-RU"/>
        </w:rPr>
      </w:pPr>
    </w:p>
    <w:p w:rsidR="00D3550A" w:rsidRDefault="00D3550A" w:rsidP="00D3550A">
      <w:pPr>
        <w:pStyle w:val="aff0"/>
        <w:spacing w:after="0"/>
        <w:ind w:firstLine="0"/>
        <w:rPr>
          <w:sz w:val="22"/>
          <w:szCs w:val="22"/>
          <w:lang w:val="ru-RU"/>
        </w:rPr>
      </w:pPr>
    </w:p>
    <w:p w:rsidR="00D3550A" w:rsidRDefault="00D3550A" w:rsidP="00D3550A">
      <w:pPr>
        <w:pStyle w:val="aff0"/>
        <w:spacing w:after="0"/>
        <w:ind w:firstLine="0"/>
        <w:rPr>
          <w:sz w:val="22"/>
          <w:szCs w:val="22"/>
          <w:lang w:val="ru-RU"/>
        </w:rPr>
      </w:pPr>
    </w:p>
    <w:p w:rsidR="00D3550A" w:rsidRDefault="00D3550A" w:rsidP="00D3550A">
      <w:pPr>
        <w:pStyle w:val="aff0"/>
        <w:spacing w:after="0"/>
        <w:ind w:firstLine="0"/>
        <w:rPr>
          <w:sz w:val="22"/>
          <w:szCs w:val="22"/>
          <w:lang w:val="ru-RU"/>
        </w:rPr>
      </w:pPr>
    </w:p>
    <w:p w:rsidR="00D3550A" w:rsidRDefault="00D3550A" w:rsidP="00D3550A">
      <w:pPr>
        <w:pStyle w:val="aff0"/>
        <w:spacing w:after="0"/>
        <w:ind w:firstLine="0"/>
        <w:rPr>
          <w:sz w:val="22"/>
          <w:szCs w:val="22"/>
          <w:lang w:val="ru-RU"/>
        </w:rPr>
      </w:pPr>
    </w:p>
    <w:p w:rsidR="00D3550A" w:rsidRDefault="00D3550A" w:rsidP="00D3550A">
      <w:pPr>
        <w:pStyle w:val="aff0"/>
        <w:spacing w:after="0"/>
        <w:ind w:firstLine="0"/>
        <w:rPr>
          <w:sz w:val="22"/>
          <w:szCs w:val="22"/>
          <w:lang w:val="ru-RU"/>
        </w:rPr>
      </w:pPr>
    </w:p>
    <w:p w:rsidR="00D3550A" w:rsidRDefault="00D3550A" w:rsidP="00D3550A">
      <w:pPr>
        <w:pStyle w:val="aff0"/>
        <w:spacing w:after="0"/>
        <w:ind w:firstLine="0"/>
        <w:rPr>
          <w:sz w:val="22"/>
          <w:szCs w:val="22"/>
          <w:lang w:val="ru-RU"/>
        </w:rPr>
      </w:pPr>
    </w:p>
    <w:p w:rsidR="00D3550A" w:rsidRDefault="00D3550A" w:rsidP="00D3550A">
      <w:pPr>
        <w:pStyle w:val="aff0"/>
        <w:spacing w:after="0"/>
        <w:ind w:firstLine="0"/>
        <w:rPr>
          <w:sz w:val="22"/>
          <w:szCs w:val="22"/>
          <w:lang w:val="ru-RU"/>
        </w:rPr>
      </w:pPr>
    </w:p>
    <w:p w:rsidR="00D3550A" w:rsidRDefault="00D3550A" w:rsidP="00D3550A">
      <w:pPr>
        <w:pStyle w:val="aff0"/>
        <w:spacing w:after="0"/>
        <w:ind w:firstLine="0"/>
        <w:rPr>
          <w:sz w:val="22"/>
          <w:szCs w:val="22"/>
          <w:lang w:val="ru-RU"/>
        </w:rPr>
      </w:pPr>
    </w:p>
    <w:p w:rsidR="00D3550A" w:rsidRDefault="00D3550A" w:rsidP="00D3550A">
      <w:pPr>
        <w:pStyle w:val="aff0"/>
        <w:spacing w:after="0"/>
        <w:ind w:firstLine="0"/>
        <w:rPr>
          <w:sz w:val="22"/>
          <w:szCs w:val="22"/>
          <w:lang w:val="ru-RU"/>
        </w:rPr>
      </w:pPr>
    </w:p>
    <w:p w:rsidR="00D3550A" w:rsidRDefault="00D3550A" w:rsidP="00D3550A">
      <w:pPr>
        <w:pStyle w:val="aff0"/>
        <w:spacing w:after="0"/>
        <w:ind w:firstLine="0"/>
        <w:rPr>
          <w:sz w:val="22"/>
          <w:szCs w:val="22"/>
          <w:lang w:val="ru-RU"/>
        </w:rPr>
      </w:pPr>
    </w:p>
    <w:p w:rsidR="00D3550A" w:rsidRDefault="00D3550A" w:rsidP="00D3550A">
      <w:pPr>
        <w:pStyle w:val="aff0"/>
        <w:spacing w:after="0"/>
        <w:ind w:firstLine="0"/>
        <w:rPr>
          <w:sz w:val="22"/>
          <w:szCs w:val="22"/>
          <w:lang w:val="ru-RU"/>
        </w:rPr>
      </w:pPr>
    </w:p>
    <w:p w:rsidR="00D3550A" w:rsidRDefault="00D3550A" w:rsidP="00D3550A">
      <w:pPr>
        <w:pStyle w:val="aff0"/>
        <w:spacing w:after="0"/>
        <w:ind w:firstLine="0"/>
        <w:rPr>
          <w:sz w:val="22"/>
          <w:szCs w:val="22"/>
          <w:lang w:val="ru-RU"/>
        </w:rPr>
      </w:pPr>
    </w:p>
    <w:p w:rsidR="00D3550A" w:rsidRDefault="00D3550A" w:rsidP="00D3550A">
      <w:pPr>
        <w:pStyle w:val="aff0"/>
        <w:spacing w:after="0"/>
        <w:ind w:firstLine="0"/>
        <w:rPr>
          <w:sz w:val="22"/>
          <w:szCs w:val="22"/>
          <w:lang w:val="ru-RU"/>
        </w:rPr>
      </w:pPr>
    </w:p>
    <w:p w:rsidR="00D3550A" w:rsidRPr="00435536" w:rsidRDefault="00D3550A" w:rsidP="00D3550A">
      <w:pPr>
        <w:pStyle w:val="aff0"/>
        <w:spacing w:after="0"/>
        <w:ind w:firstLine="0"/>
        <w:rPr>
          <w:sz w:val="22"/>
          <w:szCs w:val="22"/>
          <w:lang w:val="ru-RU"/>
        </w:rPr>
      </w:pPr>
      <w:bookmarkStart w:id="0" w:name="_GoBack"/>
      <w:bookmarkEnd w:id="0"/>
      <w:r w:rsidRPr="00A93F51">
        <w:rPr>
          <w:sz w:val="22"/>
          <w:szCs w:val="22"/>
          <w:lang w:val="ru-RU"/>
        </w:rPr>
        <w:t xml:space="preserve">Исполнитель: </w:t>
      </w:r>
      <w:r>
        <w:rPr>
          <w:sz w:val="22"/>
          <w:szCs w:val="22"/>
          <w:lang w:val="ru-RU"/>
        </w:rPr>
        <w:t>Королева Полина Андреевна, тел. 8(81363) 39-399</w:t>
      </w:r>
    </w:p>
    <w:p w:rsidR="00D3550A" w:rsidRPr="003D3E9F" w:rsidRDefault="00D3550A" w:rsidP="00D3550A">
      <w:pPr>
        <w:spacing w:after="0" w:line="240" w:lineRule="auto"/>
        <w:jc w:val="right"/>
        <w:rPr>
          <w:rFonts w:ascii="Times New Roman" w:hAnsi="Times New Roman"/>
        </w:rPr>
      </w:pPr>
      <w:r>
        <w:lastRenderedPageBreak/>
        <w:t xml:space="preserve">                                                                                                     </w:t>
      </w:r>
      <w:r>
        <w:rPr>
          <w:rFonts w:ascii="Times New Roman" w:hAnsi="Times New Roman"/>
        </w:rPr>
        <w:t xml:space="preserve">      </w:t>
      </w:r>
      <w:r w:rsidRPr="003D3E9F">
        <w:rPr>
          <w:rFonts w:ascii="Times New Roman" w:hAnsi="Times New Roman"/>
        </w:rPr>
        <w:t xml:space="preserve">Приложение № 1         </w:t>
      </w:r>
    </w:p>
    <w:p w:rsidR="00D3550A" w:rsidRPr="003D3E9F" w:rsidRDefault="00D3550A" w:rsidP="00D3550A">
      <w:pPr>
        <w:spacing w:after="0" w:line="240" w:lineRule="auto"/>
        <w:jc w:val="right"/>
        <w:rPr>
          <w:rFonts w:ascii="Times New Roman" w:hAnsi="Times New Roman"/>
        </w:rPr>
      </w:pPr>
      <w:r w:rsidRPr="003D3E9F">
        <w:rPr>
          <w:rFonts w:ascii="Times New Roman" w:hAnsi="Times New Roman"/>
        </w:rPr>
        <w:t xml:space="preserve">                                                                                               к постановлению администрации </w:t>
      </w:r>
    </w:p>
    <w:p w:rsidR="00D3550A" w:rsidRPr="003D3E9F" w:rsidRDefault="00D3550A" w:rsidP="00D3550A">
      <w:pPr>
        <w:spacing w:after="0" w:line="240" w:lineRule="auto"/>
        <w:jc w:val="right"/>
        <w:rPr>
          <w:rFonts w:ascii="Times New Roman" w:hAnsi="Times New Roman"/>
        </w:rPr>
      </w:pPr>
      <w:r w:rsidRPr="003D3E9F">
        <w:rPr>
          <w:rFonts w:ascii="Times New Roman" w:hAnsi="Times New Roman"/>
        </w:rPr>
        <w:t xml:space="preserve">                                                             МО </w:t>
      </w:r>
      <w:proofErr w:type="spellStart"/>
      <w:r>
        <w:rPr>
          <w:rFonts w:ascii="Times New Roman" w:hAnsi="Times New Roman"/>
        </w:rPr>
        <w:t>Колчановское</w:t>
      </w:r>
      <w:proofErr w:type="spellEnd"/>
      <w:r w:rsidRPr="003D3E9F">
        <w:rPr>
          <w:rFonts w:ascii="Times New Roman" w:hAnsi="Times New Roman"/>
        </w:rPr>
        <w:t xml:space="preserve"> сельское поселение  от </w:t>
      </w:r>
      <w:r>
        <w:rPr>
          <w:rFonts w:ascii="Times New Roman" w:hAnsi="Times New Roman"/>
        </w:rPr>
        <w:t xml:space="preserve">15.11.24г. </w:t>
      </w:r>
      <w:r w:rsidRPr="003D3E9F">
        <w:rPr>
          <w:rFonts w:ascii="Times New Roman" w:hAnsi="Times New Roman"/>
        </w:rPr>
        <w:t>№</w:t>
      </w:r>
      <w:r>
        <w:rPr>
          <w:rFonts w:ascii="Times New Roman" w:hAnsi="Times New Roman"/>
        </w:rPr>
        <w:t>236</w:t>
      </w:r>
    </w:p>
    <w:p w:rsidR="00D3550A" w:rsidRDefault="00D3550A" w:rsidP="00D3550A">
      <w:pPr>
        <w:pStyle w:val="ConsPlusTitle"/>
        <w:widowControl/>
        <w:tabs>
          <w:tab w:val="left" w:pos="1134"/>
        </w:tabs>
        <w:jc w:val="center"/>
        <w:rPr>
          <w:sz w:val="28"/>
          <w:szCs w:val="28"/>
        </w:rPr>
      </w:pPr>
    </w:p>
    <w:p w:rsidR="00D3550A" w:rsidRDefault="00D3550A" w:rsidP="00D3550A">
      <w:pPr>
        <w:pStyle w:val="ConsPlusTitle"/>
        <w:widowControl/>
        <w:tabs>
          <w:tab w:val="left" w:pos="1134"/>
        </w:tabs>
        <w:jc w:val="center"/>
        <w:rPr>
          <w:sz w:val="28"/>
          <w:szCs w:val="28"/>
        </w:rPr>
      </w:pPr>
    </w:p>
    <w:p w:rsidR="00D3550A" w:rsidRPr="00585AC8" w:rsidRDefault="00D3550A" w:rsidP="00D3550A">
      <w:pPr>
        <w:pStyle w:val="ConsPlusTitle"/>
        <w:widowControl/>
        <w:tabs>
          <w:tab w:val="left" w:pos="1134"/>
        </w:tabs>
        <w:jc w:val="center"/>
        <w:rPr>
          <w:sz w:val="28"/>
          <w:szCs w:val="28"/>
        </w:rPr>
      </w:pPr>
      <w:r w:rsidRPr="00585AC8">
        <w:rPr>
          <w:sz w:val="28"/>
          <w:szCs w:val="28"/>
        </w:rPr>
        <w:t>Административн</w:t>
      </w:r>
      <w:r>
        <w:rPr>
          <w:sz w:val="28"/>
          <w:szCs w:val="28"/>
        </w:rPr>
        <w:t>ый</w:t>
      </w:r>
      <w:r w:rsidRPr="00585AC8">
        <w:rPr>
          <w:sz w:val="28"/>
          <w:szCs w:val="28"/>
        </w:rPr>
        <w:t xml:space="preserve"> регламент администрации муниципального образования </w:t>
      </w:r>
      <w:proofErr w:type="spellStart"/>
      <w:r>
        <w:rPr>
          <w:sz w:val="28"/>
          <w:szCs w:val="28"/>
        </w:rPr>
        <w:t>Колчановское</w:t>
      </w:r>
      <w:proofErr w:type="spellEnd"/>
      <w:r>
        <w:rPr>
          <w:sz w:val="28"/>
          <w:szCs w:val="28"/>
        </w:rPr>
        <w:t xml:space="preserve"> сельское поселение </w:t>
      </w:r>
      <w:proofErr w:type="spellStart"/>
      <w:r>
        <w:rPr>
          <w:sz w:val="28"/>
          <w:szCs w:val="28"/>
        </w:rPr>
        <w:t>Волховского</w:t>
      </w:r>
      <w:proofErr w:type="spellEnd"/>
      <w:r>
        <w:rPr>
          <w:sz w:val="28"/>
          <w:szCs w:val="28"/>
        </w:rPr>
        <w:t xml:space="preserve"> муниципального района </w:t>
      </w:r>
      <w:r w:rsidRPr="00585AC8">
        <w:rPr>
          <w:sz w:val="28"/>
          <w:szCs w:val="28"/>
        </w:rPr>
        <w:t xml:space="preserve"> </w:t>
      </w:r>
      <w:r>
        <w:rPr>
          <w:sz w:val="28"/>
          <w:szCs w:val="28"/>
        </w:rPr>
        <w:t xml:space="preserve">Ленинградской </w:t>
      </w:r>
      <w:proofErr w:type="spellStart"/>
      <w:r>
        <w:rPr>
          <w:sz w:val="28"/>
          <w:szCs w:val="28"/>
        </w:rPr>
        <w:t>обасти</w:t>
      </w:r>
      <w:proofErr w:type="spellEnd"/>
      <w:r>
        <w:rPr>
          <w:sz w:val="28"/>
          <w:szCs w:val="28"/>
        </w:rPr>
        <w:t xml:space="preserve"> </w:t>
      </w:r>
      <w:r w:rsidRPr="00585AC8">
        <w:rPr>
          <w:sz w:val="28"/>
          <w:szCs w:val="28"/>
        </w:rPr>
        <w:t>по предоставлению муниципальной услуги</w:t>
      </w:r>
    </w:p>
    <w:p w:rsidR="00D3550A" w:rsidRPr="00585AC8" w:rsidRDefault="00D3550A" w:rsidP="00D3550A">
      <w:pPr>
        <w:pStyle w:val="ConsPlusTitle"/>
        <w:widowControl/>
        <w:tabs>
          <w:tab w:val="left" w:pos="1134"/>
        </w:tabs>
        <w:jc w:val="center"/>
        <w:rPr>
          <w:bCs w:val="0"/>
          <w:sz w:val="28"/>
          <w:szCs w:val="28"/>
        </w:rPr>
      </w:pPr>
      <w:r w:rsidRPr="00585AC8">
        <w:rPr>
          <w:sz w:val="28"/>
          <w:szCs w:val="28"/>
        </w:rPr>
        <w:t>«</w:t>
      </w:r>
      <w:r>
        <w:rPr>
          <w:sz w:val="28"/>
          <w:szCs w:val="28"/>
        </w:rPr>
        <w:t>В</w:t>
      </w:r>
      <w:r w:rsidRPr="00585AC8">
        <w:rPr>
          <w:sz w:val="28"/>
          <w:szCs w:val="28"/>
        </w:rPr>
        <w:t>ыдача справок об отказе</w:t>
      </w:r>
      <w:r w:rsidRPr="00585AC8">
        <w:rPr>
          <w:bCs w:val="0"/>
          <w:sz w:val="28"/>
          <w:szCs w:val="28"/>
        </w:rPr>
        <w:t xml:space="preserve"> от </w:t>
      </w:r>
      <w:proofErr w:type="gramStart"/>
      <w:r w:rsidRPr="00585AC8">
        <w:rPr>
          <w:bCs w:val="0"/>
          <w:sz w:val="28"/>
          <w:szCs w:val="28"/>
        </w:rPr>
        <w:t>преимущественного</w:t>
      </w:r>
      <w:proofErr w:type="gramEnd"/>
    </w:p>
    <w:p w:rsidR="00D3550A" w:rsidRPr="00585AC8" w:rsidRDefault="00D3550A" w:rsidP="00D3550A">
      <w:pPr>
        <w:pStyle w:val="ConsPlusTitle"/>
        <w:widowControl/>
        <w:tabs>
          <w:tab w:val="left" w:pos="1134"/>
        </w:tabs>
        <w:jc w:val="center"/>
        <w:rPr>
          <w:bCs w:val="0"/>
          <w:sz w:val="28"/>
          <w:szCs w:val="28"/>
        </w:rPr>
      </w:pPr>
      <w:r w:rsidRPr="00585AC8">
        <w:rPr>
          <w:bCs w:val="0"/>
          <w:sz w:val="28"/>
          <w:szCs w:val="28"/>
        </w:rPr>
        <w:t>права покупки доли в праве общей долевой собственности на жилые помещения»</w:t>
      </w:r>
    </w:p>
    <w:p w:rsidR="00D3550A" w:rsidRDefault="00D3550A" w:rsidP="00D3550A">
      <w:pPr>
        <w:widowControl w:val="0"/>
        <w:autoSpaceDE w:val="0"/>
        <w:autoSpaceDN w:val="0"/>
        <w:adjustRightInd w:val="0"/>
        <w:spacing w:after="0" w:line="240" w:lineRule="auto"/>
        <w:ind w:firstLine="709"/>
        <w:jc w:val="center"/>
        <w:rPr>
          <w:rFonts w:ascii="Times New Roman" w:eastAsia="Times New Roman" w:hAnsi="Times New Roman"/>
          <w:bCs/>
          <w:sz w:val="28"/>
          <w:szCs w:val="28"/>
          <w:lang w:eastAsia="ru-RU"/>
        </w:rPr>
      </w:pPr>
      <w:bookmarkStart w:id="1" w:name="Par1"/>
      <w:bookmarkEnd w:id="1"/>
    </w:p>
    <w:p w:rsidR="00D3550A" w:rsidRPr="00585AC8" w:rsidRDefault="00D3550A" w:rsidP="00D3550A">
      <w:pPr>
        <w:widowControl w:val="0"/>
        <w:autoSpaceDE w:val="0"/>
        <w:autoSpaceDN w:val="0"/>
        <w:adjustRightInd w:val="0"/>
        <w:spacing w:after="0" w:line="240" w:lineRule="auto"/>
        <w:ind w:firstLine="709"/>
        <w:jc w:val="center"/>
        <w:rPr>
          <w:rFonts w:ascii="Times New Roman" w:eastAsia="Times New Roman" w:hAnsi="Times New Roman"/>
          <w:bCs/>
          <w:sz w:val="28"/>
          <w:szCs w:val="28"/>
          <w:lang w:eastAsia="ru-RU"/>
        </w:rPr>
      </w:pPr>
      <w:proofErr w:type="gramStart"/>
      <w:r w:rsidRPr="00585AC8">
        <w:rPr>
          <w:rFonts w:ascii="Times New Roman" w:eastAsia="Times New Roman" w:hAnsi="Times New Roman"/>
          <w:bCs/>
          <w:sz w:val="28"/>
          <w:szCs w:val="28"/>
          <w:lang w:eastAsia="ru-RU"/>
        </w:rPr>
        <w:t>(Сокращенное наименование:</w:t>
      </w:r>
      <w:proofErr w:type="gramEnd"/>
      <w:r w:rsidRPr="00585AC8">
        <w:rPr>
          <w:rFonts w:ascii="Times New Roman" w:eastAsia="Times New Roman" w:hAnsi="Times New Roman"/>
          <w:bCs/>
          <w:sz w:val="28"/>
          <w:szCs w:val="28"/>
          <w:lang w:eastAsia="ru-RU"/>
        </w:rPr>
        <w:t xml:space="preserve"> «Выдача справок об отказе </w:t>
      </w:r>
      <w:r w:rsidRPr="00585AC8">
        <w:rPr>
          <w:rFonts w:ascii="Times New Roman" w:eastAsia="Times New Roman" w:hAnsi="Times New Roman"/>
          <w:bCs/>
          <w:sz w:val="28"/>
          <w:szCs w:val="28"/>
          <w:lang w:eastAsia="ru-RU"/>
        </w:rPr>
        <w:br/>
        <w:t xml:space="preserve">от преимущественного права покупки доли в праве общей долевой </w:t>
      </w:r>
    </w:p>
    <w:p w:rsidR="00D3550A" w:rsidRPr="00585AC8" w:rsidRDefault="00D3550A" w:rsidP="00D3550A">
      <w:pPr>
        <w:widowControl w:val="0"/>
        <w:autoSpaceDE w:val="0"/>
        <w:autoSpaceDN w:val="0"/>
        <w:adjustRightInd w:val="0"/>
        <w:spacing w:after="0" w:line="240" w:lineRule="auto"/>
        <w:ind w:firstLine="709"/>
        <w:jc w:val="center"/>
        <w:rPr>
          <w:rFonts w:ascii="Times New Roman" w:eastAsia="Times New Roman" w:hAnsi="Times New Roman"/>
          <w:bCs/>
          <w:sz w:val="28"/>
          <w:szCs w:val="28"/>
          <w:lang w:eastAsia="ru-RU"/>
        </w:rPr>
      </w:pPr>
      <w:r w:rsidRPr="00585AC8">
        <w:rPr>
          <w:rFonts w:ascii="Times New Roman" w:eastAsia="Times New Roman" w:hAnsi="Times New Roman"/>
          <w:bCs/>
          <w:sz w:val="28"/>
          <w:szCs w:val="28"/>
          <w:lang w:eastAsia="ru-RU"/>
        </w:rPr>
        <w:t xml:space="preserve">собственности на жилые помещения») </w:t>
      </w:r>
    </w:p>
    <w:p w:rsidR="00D3550A" w:rsidRPr="00585AC8" w:rsidRDefault="00D3550A" w:rsidP="00D3550A">
      <w:pPr>
        <w:widowControl w:val="0"/>
        <w:autoSpaceDE w:val="0"/>
        <w:autoSpaceDN w:val="0"/>
        <w:adjustRightInd w:val="0"/>
        <w:spacing w:after="0" w:line="240" w:lineRule="auto"/>
        <w:ind w:firstLine="709"/>
        <w:jc w:val="center"/>
        <w:rPr>
          <w:rFonts w:ascii="Times New Roman" w:eastAsia="Times New Roman" w:hAnsi="Times New Roman"/>
          <w:bCs/>
          <w:sz w:val="28"/>
          <w:szCs w:val="28"/>
          <w:lang w:eastAsia="ru-RU"/>
        </w:rPr>
      </w:pPr>
      <w:r w:rsidRPr="00585AC8">
        <w:rPr>
          <w:rFonts w:ascii="Times New Roman" w:eastAsia="Times New Roman" w:hAnsi="Times New Roman"/>
          <w:bCs/>
          <w:sz w:val="28"/>
          <w:szCs w:val="28"/>
          <w:lang w:eastAsia="ru-RU"/>
        </w:rPr>
        <w:t>(далее – муниципальная услуга, административный регламент)</w:t>
      </w:r>
    </w:p>
    <w:p w:rsidR="00D3550A" w:rsidRPr="00585AC8" w:rsidRDefault="00D3550A" w:rsidP="00D3550A">
      <w:pPr>
        <w:widowControl w:val="0"/>
        <w:autoSpaceDE w:val="0"/>
        <w:autoSpaceDN w:val="0"/>
        <w:adjustRightInd w:val="0"/>
        <w:spacing w:after="0" w:line="240" w:lineRule="auto"/>
        <w:ind w:firstLine="709"/>
        <w:jc w:val="both"/>
        <w:rPr>
          <w:rFonts w:ascii="Times New Roman" w:hAnsi="Times New Roman"/>
          <w:sz w:val="24"/>
          <w:szCs w:val="24"/>
        </w:rPr>
      </w:pPr>
    </w:p>
    <w:p w:rsidR="00D3550A" w:rsidRPr="00585AC8" w:rsidRDefault="00D3550A" w:rsidP="00D3550A">
      <w:pPr>
        <w:widowControl w:val="0"/>
        <w:autoSpaceDE w:val="0"/>
        <w:autoSpaceDN w:val="0"/>
        <w:adjustRightInd w:val="0"/>
        <w:spacing w:after="0" w:line="240" w:lineRule="auto"/>
        <w:ind w:firstLine="709"/>
        <w:jc w:val="center"/>
        <w:outlineLvl w:val="1"/>
        <w:rPr>
          <w:rFonts w:ascii="Times New Roman" w:hAnsi="Times New Roman"/>
          <w:b/>
          <w:sz w:val="28"/>
          <w:szCs w:val="28"/>
        </w:rPr>
      </w:pPr>
      <w:r w:rsidRPr="00585AC8">
        <w:rPr>
          <w:rFonts w:ascii="Times New Roman" w:hAnsi="Times New Roman"/>
          <w:b/>
          <w:sz w:val="28"/>
          <w:szCs w:val="28"/>
        </w:rPr>
        <w:t>1. Общие положения</w:t>
      </w:r>
    </w:p>
    <w:p w:rsidR="00D3550A" w:rsidRPr="00585AC8" w:rsidRDefault="00D3550A" w:rsidP="00D3550A">
      <w:pPr>
        <w:widowControl w:val="0"/>
        <w:autoSpaceDE w:val="0"/>
        <w:autoSpaceDN w:val="0"/>
        <w:adjustRightInd w:val="0"/>
        <w:spacing w:after="0" w:line="240" w:lineRule="auto"/>
        <w:ind w:firstLine="709"/>
        <w:jc w:val="center"/>
        <w:rPr>
          <w:rFonts w:ascii="Times New Roman" w:hAnsi="Times New Roman"/>
          <w:sz w:val="28"/>
          <w:szCs w:val="28"/>
        </w:rPr>
      </w:pPr>
    </w:p>
    <w:p w:rsidR="00D3550A" w:rsidRPr="00A10720" w:rsidRDefault="00D3550A" w:rsidP="00D3550A">
      <w:pPr>
        <w:pStyle w:val="af9"/>
        <w:numPr>
          <w:ilvl w:val="1"/>
          <w:numId w:val="9"/>
        </w:numPr>
        <w:suppressAutoHyphens w:val="0"/>
        <w:spacing w:after="0" w:line="240" w:lineRule="auto"/>
        <w:ind w:left="0" w:firstLine="709"/>
        <w:jc w:val="both"/>
        <w:rPr>
          <w:rFonts w:ascii="Times New Roman" w:eastAsia="Calibri" w:hAnsi="Times New Roman"/>
          <w:sz w:val="28"/>
          <w:szCs w:val="28"/>
        </w:rPr>
      </w:pPr>
      <w:r w:rsidRPr="00585AC8">
        <w:rPr>
          <w:rFonts w:ascii="Times New Roman" w:hAnsi="Times New Roman"/>
          <w:sz w:val="28"/>
          <w:szCs w:val="28"/>
        </w:rPr>
        <w:t>Административный регламент устанавливает порядок и стандарт предоставления муниципальной услуги</w:t>
      </w:r>
      <w:r>
        <w:rPr>
          <w:rFonts w:ascii="Times New Roman" w:hAnsi="Times New Roman"/>
          <w:sz w:val="28"/>
          <w:szCs w:val="28"/>
        </w:rPr>
        <w:t xml:space="preserve"> </w:t>
      </w:r>
      <w:r w:rsidRPr="00585AC8">
        <w:rPr>
          <w:rFonts w:ascii="Times New Roman" w:hAnsi="Times New Roman"/>
          <w:sz w:val="28"/>
          <w:szCs w:val="28"/>
        </w:rPr>
        <w:t xml:space="preserve">«Выдача справок </w:t>
      </w:r>
      <w:r w:rsidRPr="00585AC8">
        <w:rPr>
          <w:rFonts w:ascii="Times New Roman" w:hAnsi="Times New Roman"/>
          <w:sz w:val="28"/>
          <w:szCs w:val="28"/>
        </w:rPr>
        <w:br/>
        <w:t xml:space="preserve">об отказе от преимущественного права покупки доли в праве общей долевой </w:t>
      </w:r>
      <w:r w:rsidRPr="00A10720">
        <w:rPr>
          <w:rFonts w:ascii="Times New Roman" w:hAnsi="Times New Roman"/>
          <w:sz w:val="28"/>
          <w:szCs w:val="28"/>
        </w:rPr>
        <w:t>собственности на жилые помещения».</w:t>
      </w:r>
    </w:p>
    <w:p w:rsidR="00D3550A" w:rsidRPr="00A10720" w:rsidRDefault="00D3550A" w:rsidP="00D3550A">
      <w:pPr>
        <w:pStyle w:val="af9"/>
        <w:numPr>
          <w:ilvl w:val="1"/>
          <w:numId w:val="9"/>
        </w:numPr>
        <w:suppressAutoHyphens w:val="0"/>
        <w:spacing w:after="0" w:line="240" w:lineRule="auto"/>
        <w:ind w:left="0" w:firstLine="709"/>
        <w:jc w:val="both"/>
        <w:rPr>
          <w:rFonts w:ascii="Times New Roman" w:eastAsia="Calibri" w:hAnsi="Times New Roman"/>
          <w:sz w:val="28"/>
          <w:szCs w:val="28"/>
        </w:rPr>
      </w:pPr>
      <w:r w:rsidRPr="00A10720">
        <w:rPr>
          <w:rFonts w:ascii="Times New Roman" w:hAnsi="Times New Roman"/>
          <w:sz w:val="28"/>
          <w:szCs w:val="28"/>
        </w:rPr>
        <w:t>Заявителями, имеющими право на получение муниципальной услуги, являются:</w:t>
      </w:r>
    </w:p>
    <w:p w:rsidR="00D3550A" w:rsidRPr="00A10720" w:rsidRDefault="00D3550A" w:rsidP="00D3550A">
      <w:pPr>
        <w:pStyle w:val="af9"/>
        <w:spacing w:after="0" w:line="240" w:lineRule="auto"/>
        <w:ind w:left="0" w:firstLine="709"/>
        <w:jc w:val="both"/>
        <w:rPr>
          <w:rFonts w:ascii="Times New Roman" w:hAnsi="Times New Roman"/>
          <w:sz w:val="28"/>
          <w:szCs w:val="28"/>
          <w:lang w:eastAsia="ru-RU"/>
        </w:rPr>
      </w:pPr>
      <w:r w:rsidRPr="00A10720">
        <w:rPr>
          <w:rFonts w:ascii="Times New Roman" w:hAnsi="Times New Roman"/>
          <w:sz w:val="28"/>
          <w:szCs w:val="28"/>
          <w:lang w:eastAsia="ru-RU"/>
        </w:rPr>
        <w:t xml:space="preserve"> - физические лица;</w:t>
      </w:r>
    </w:p>
    <w:p w:rsidR="00D3550A" w:rsidRPr="00A10720" w:rsidRDefault="00D3550A" w:rsidP="00D3550A">
      <w:pPr>
        <w:pStyle w:val="af9"/>
        <w:spacing w:after="0" w:line="240" w:lineRule="auto"/>
        <w:ind w:left="0" w:firstLine="709"/>
        <w:jc w:val="both"/>
        <w:rPr>
          <w:rFonts w:ascii="Times New Roman" w:eastAsia="Calibri" w:hAnsi="Times New Roman"/>
          <w:sz w:val="28"/>
          <w:szCs w:val="28"/>
        </w:rPr>
      </w:pPr>
      <w:r w:rsidRPr="00A10720">
        <w:rPr>
          <w:rFonts w:ascii="Times New Roman" w:hAnsi="Times New Roman"/>
          <w:sz w:val="28"/>
          <w:szCs w:val="28"/>
          <w:lang w:eastAsia="ru-RU"/>
        </w:rPr>
        <w:t xml:space="preserve"> - юридические лица </w:t>
      </w:r>
      <w:r w:rsidRPr="00A10720">
        <w:rPr>
          <w:rFonts w:ascii="Times New Roman" w:hAnsi="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A10720">
        <w:rPr>
          <w:rFonts w:ascii="Times New Roman" w:hAnsi="Times New Roman"/>
          <w:sz w:val="28"/>
          <w:szCs w:val="28"/>
          <w:lang w:eastAsia="ru-RU"/>
        </w:rPr>
        <w:t xml:space="preserve"> (далее – заявитель).</w:t>
      </w:r>
    </w:p>
    <w:p w:rsidR="00D3550A" w:rsidRPr="00A10720" w:rsidRDefault="00D3550A" w:rsidP="00D3550A">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A10720">
        <w:rPr>
          <w:rFonts w:ascii="Times New Roman" w:eastAsia="Times New Roman" w:hAnsi="Times New Roman"/>
          <w:sz w:val="28"/>
          <w:szCs w:val="28"/>
          <w:lang w:eastAsia="ru-RU"/>
        </w:rPr>
        <w:t>Представлять интересы заявителя имеют право:</w:t>
      </w:r>
    </w:p>
    <w:p w:rsidR="00D3550A" w:rsidRPr="00A50314" w:rsidRDefault="00D3550A" w:rsidP="00D3550A">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A10720">
        <w:rPr>
          <w:rFonts w:ascii="Times New Roman" w:eastAsia="Times New Roman" w:hAnsi="Times New Roman"/>
          <w:sz w:val="28"/>
          <w:szCs w:val="28"/>
          <w:lang w:eastAsia="ru-RU"/>
        </w:rPr>
        <w:t>- от имени физических лиц: законные представители</w:t>
      </w:r>
      <w:r w:rsidRPr="00A50314">
        <w:rPr>
          <w:rFonts w:ascii="Times New Roman" w:eastAsia="Times New Roman" w:hAnsi="Times New Roman"/>
          <w:sz w:val="28"/>
          <w:szCs w:val="28"/>
          <w:lang w:eastAsia="ru-RU"/>
        </w:rPr>
        <w:t xml:space="preserve">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D3550A" w:rsidRDefault="00D3550A" w:rsidP="00D3550A">
      <w:pPr>
        <w:pStyle w:val="af9"/>
        <w:spacing w:after="0" w:line="240" w:lineRule="auto"/>
        <w:ind w:left="0" w:firstLine="708"/>
        <w:jc w:val="both"/>
        <w:rPr>
          <w:rFonts w:ascii="Times New Roman" w:hAnsi="Times New Roman"/>
          <w:sz w:val="28"/>
          <w:szCs w:val="28"/>
          <w:lang w:eastAsia="ru-RU"/>
        </w:rPr>
      </w:pPr>
      <w:r w:rsidRPr="00A50314">
        <w:rPr>
          <w:rFonts w:ascii="Times New Roman" w:hAnsi="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D3550A" w:rsidRPr="00585AC8" w:rsidRDefault="00D3550A" w:rsidP="00D3550A">
      <w:pPr>
        <w:pStyle w:val="af9"/>
        <w:spacing w:after="0" w:line="240" w:lineRule="auto"/>
        <w:ind w:left="0" w:firstLine="708"/>
        <w:jc w:val="both"/>
        <w:rPr>
          <w:rFonts w:ascii="Times New Roman" w:eastAsia="Calibri" w:hAnsi="Times New Roman"/>
          <w:sz w:val="28"/>
          <w:szCs w:val="28"/>
        </w:rPr>
      </w:pPr>
      <w:r w:rsidRPr="0062272C">
        <w:rPr>
          <w:rFonts w:ascii="Times New Roman" w:eastAsia="Calibri" w:hAnsi="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D3550A" w:rsidRPr="00585AC8" w:rsidRDefault="00D3550A" w:rsidP="00D3550A">
      <w:pPr>
        <w:spacing w:after="0" w:line="240" w:lineRule="auto"/>
        <w:ind w:firstLine="709"/>
        <w:jc w:val="both"/>
        <w:rPr>
          <w:rFonts w:ascii="Times New Roman" w:hAnsi="Times New Roman"/>
          <w:sz w:val="28"/>
        </w:rPr>
      </w:pPr>
      <w:r w:rsidRPr="00585AC8">
        <w:rPr>
          <w:rFonts w:ascii="Times New Roman" w:eastAsia="Times New Roman" w:hAnsi="Times New Roman"/>
          <w:sz w:val="28"/>
          <w:szCs w:val="28"/>
          <w:lang w:eastAsia="ru-RU"/>
        </w:rPr>
        <w:lastRenderedPageBreak/>
        <w:t xml:space="preserve">1.3. </w:t>
      </w:r>
      <w:r w:rsidRPr="00585AC8">
        <w:rPr>
          <w:rFonts w:ascii="Times New Roman" w:hAnsi="Times New Roman"/>
          <w:sz w:val="28"/>
          <w:szCs w:val="28"/>
        </w:rPr>
        <w:t xml:space="preserve">Информация о месте нахождения органов местного самоуправления Ленинградской области в лице администраций </w:t>
      </w:r>
      <w:r w:rsidRPr="00FD27CA">
        <w:rPr>
          <w:rFonts w:ascii="Times New Roman" w:hAnsi="Times New Roman"/>
          <w:sz w:val="28"/>
          <w:szCs w:val="28"/>
        </w:rPr>
        <w:t xml:space="preserve">МО </w:t>
      </w:r>
      <w:proofErr w:type="spellStart"/>
      <w:r>
        <w:rPr>
          <w:rFonts w:ascii="Times New Roman" w:hAnsi="Times New Roman"/>
          <w:sz w:val="28"/>
          <w:szCs w:val="28"/>
        </w:rPr>
        <w:t>Колчановское</w:t>
      </w:r>
      <w:proofErr w:type="spellEnd"/>
      <w:r w:rsidRPr="00FD27CA">
        <w:rPr>
          <w:rFonts w:ascii="Times New Roman" w:hAnsi="Times New Roman"/>
          <w:sz w:val="28"/>
          <w:szCs w:val="28"/>
        </w:rPr>
        <w:t xml:space="preserve"> сельское поселение </w:t>
      </w:r>
      <w:proofErr w:type="spellStart"/>
      <w:r w:rsidRPr="00FD27CA">
        <w:rPr>
          <w:rFonts w:ascii="Times New Roman" w:hAnsi="Times New Roman"/>
          <w:sz w:val="28"/>
          <w:szCs w:val="28"/>
        </w:rPr>
        <w:t>Волховского</w:t>
      </w:r>
      <w:proofErr w:type="spellEnd"/>
      <w:r w:rsidRPr="00FD27CA">
        <w:rPr>
          <w:rFonts w:ascii="Times New Roman" w:hAnsi="Times New Roman"/>
          <w:sz w:val="28"/>
          <w:szCs w:val="28"/>
        </w:rPr>
        <w:t xml:space="preserve"> муниципального района </w:t>
      </w:r>
      <w:r w:rsidRPr="00585AC8">
        <w:rPr>
          <w:rFonts w:ascii="Times New Roman" w:hAnsi="Times New Roman"/>
          <w:sz w:val="28"/>
          <w:szCs w:val="28"/>
        </w:rPr>
        <w:t>Ленинградской области (далее – орган местного самоуправления, ОМСУ, Администрация), организаций, участвующих в предоставлении услуги (далее – Организации) и не</w:t>
      </w:r>
      <w:r w:rsidRPr="00585AC8">
        <w:rPr>
          <w:rFonts w:ascii="Times New Roman" w:hAnsi="Times New Roman"/>
          <w:sz w:val="28"/>
        </w:rPr>
        <w:t xml:space="preserve">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D3550A" w:rsidRPr="00585AC8" w:rsidRDefault="00D3550A" w:rsidP="00D3550A">
      <w:pPr>
        <w:spacing w:after="0" w:line="240" w:lineRule="auto"/>
        <w:ind w:firstLine="709"/>
        <w:jc w:val="both"/>
        <w:rPr>
          <w:rFonts w:ascii="Times New Roman" w:eastAsia="Times New Roman" w:hAnsi="Times New Roman"/>
          <w:sz w:val="28"/>
          <w:szCs w:val="28"/>
          <w:lang w:eastAsia="ru-RU"/>
        </w:rPr>
      </w:pPr>
      <w:r w:rsidRPr="00585AC8">
        <w:rPr>
          <w:rFonts w:ascii="Times New Roman" w:eastAsia="Times New Roman" w:hAnsi="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D3550A" w:rsidRDefault="00D3550A" w:rsidP="00D3550A">
      <w:pPr>
        <w:widowControl w:val="0"/>
        <w:tabs>
          <w:tab w:val="left" w:pos="142"/>
          <w:tab w:val="left" w:pos="284"/>
        </w:tabs>
        <w:autoSpaceDE w:val="0"/>
        <w:autoSpaceDN w:val="0"/>
        <w:adjustRightInd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r>
      <w:r w:rsidRPr="00585AC8">
        <w:rPr>
          <w:rFonts w:ascii="Times New Roman" w:eastAsia="Times New Roman" w:hAnsi="Times New Roman"/>
          <w:sz w:val="28"/>
          <w:szCs w:val="28"/>
          <w:lang w:eastAsia="ru-RU"/>
        </w:rPr>
        <w:t>на сайте Администраций</w:t>
      </w:r>
      <w:r>
        <w:rPr>
          <w:rFonts w:ascii="Times New Roman" w:eastAsia="Times New Roman" w:hAnsi="Times New Roman"/>
          <w:sz w:val="28"/>
          <w:szCs w:val="28"/>
          <w:lang w:eastAsia="ru-RU"/>
        </w:rPr>
        <w:t xml:space="preserve"> - </w:t>
      </w:r>
      <w:hyperlink r:id="rId10" w:history="1">
        <w:r w:rsidRPr="00346F83">
          <w:rPr>
            <w:rStyle w:val="aa"/>
            <w:rFonts w:ascii="Times New Roman" w:eastAsia="Times New Roman" w:hAnsi="Times New Roman"/>
            <w:sz w:val="28"/>
            <w:szCs w:val="28"/>
            <w:lang w:eastAsia="ru-RU"/>
          </w:rPr>
          <w:t>https://колчаново.рф</w:t>
        </w:r>
      </w:hyperlink>
    </w:p>
    <w:p w:rsidR="00D3550A" w:rsidRPr="00585AC8" w:rsidRDefault="00D3550A" w:rsidP="00D3550A">
      <w:pPr>
        <w:widowControl w:val="0"/>
        <w:tabs>
          <w:tab w:val="left" w:pos="142"/>
          <w:tab w:val="left" w:pos="284"/>
        </w:tabs>
        <w:autoSpaceDE w:val="0"/>
        <w:autoSpaceDN w:val="0"/>
        <w:adjustRightInd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Pr="00585AC8">
        <w:rPr>
          <w:rFonts w:ascii="Times New Roman" w:eastAsia="Times New Roman" w:hAnsi="Times New Roman"/>
          <w:sz w:val="28"/>
          <w:szCs w:val="28"/>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585AC8">
        <w:rPr>
          <w:rFonts w:ascii="Times New Roman" w:eastAsia="Times New Roman" w:hAnsi="Times New Roman"/>
          <w:sz w:val="28"/>
          <w:szCs w:val="28"/>
          <w:lang w:eastAsia="ru-RU"/>
        </w:rPr>
        <w:br/>
        <w:t xml:space="preserve">и муниципальных услуг» (далее </w:t>
      </w:r>
      <w:r w:rsidRPr="00585AC8">
        <w:rPr>
          <w:rFonts w:ascii="Times New Roman" w:eastAsia="Times New Roman" w:hAnsi="Times New Roman"/>
          <w:bCs/>
          <w:sz w:val="28"/>
          <w:szCs w:val="28"/>
          <w:lang w:eastAsia="ru-RU"/>
        </w:rPr>
        <w:t>–</w:t>
      </w:r>
      <w:r w:rsidRPr="00585AC8">
        <w:rPr>
          <w:rFonts w:ascii="Times New Roman" w:eastAsia="Times New Roman" w:hAnsi="Times New Roman"/>
          <w:sz w:val="28"/>
          <w:szCs w:val="28"/>
          <w:lang w:eastAsia="ru-RU"/>
        </w:rPr>
        <w:t xml:space="preserve"> ГБУ ЛО «МФЦ»): </w:t>
      </w:r>
      <w:hyperlink r:id="rId11" w:history="1">
        <w:r w:rsidRPr="00585AC8">
          <w:rPr>
            <w:rFonts w:ascii="Times New Roman" w:eastAsia="Times New Roman" w:hAnsi="Times New Roman"/>
            <w:sz w:val="28"/>
            <w:szCs w:val="28"/>
            <w:u w:val="single"/>
            <w:lang w:eastAsia="ru-RU"/>
          </w:rPr>
          <w:t>http://mfc47.ru/</w:t>
        </w:r>
      </w:hyperlink>
      <w:r w:rsidRPr="00585AC8">
        <w:rPr>
          <w:rFonts w:ascii="Times New Roman" w:eastAsia="Times New Roman" w:hAnsi="Times New Roman"/>
          <w:sz w:val="28"/>
          <w:szCs w:val="28"/>
          <w:lang w:eastAsia="ru-RU"/>
        </w:rPr>
        <w:t>;</w:t>
      </w:r>
    </w:p>
    <w:p w:rsidR="00D3550A" w:rsidRPr="00585AC8" w:rsidRDefault="00D3550A" w:rsidP="00D3550A">
      <w:pPr>
        <w:pStyle w:val="af9"/>
        <w:spacing w:after="0" w:line="240" w:lineRule="auto"/>
        <w:ind w:left="0" w:firstLine="709"/>
        <w:jc w:val="both"/>
        <w:rPr>
          <w:rFonts w:ascii="Times New Roman" w:hAnsi="Times New Roman"/>
          <w:sz w:val="28"/>
          <w:szCs w:val="28"/>
          <w:u w:val="single"/>
          <w:lang w:eastAsia="ru-RU"/>
        </w:rPr>
      </w:pPr>
      <w:r w:rsidRPr="00585AC8">
        <w:rPr>
          <w:rFonts w:ascii="Times New Roman" w:hAnsi="Times New Roman"/>
          <w:sz w:val="28"/>
          <w:szCs w:val="28"/>
          <w:lang w:eastAsia="ru-RU"/>
        </w:rPr>
        <w:t xml:space="preserve">на Портале государственных и муниципальных услуг (функций) Ленинградской области (далее </w:t>
      </w:r>
      <w:r w:rsidRPr="00585AC8">
        <w:rPr>
          <w:rFonts w:ascii="Times New Roman" w:hAnsi="Times New Roman"/>
          <w:bCs/>
          <w:sz w:val="28"/>
          <w:szCs w:val="28"/>
          <w:lang w:eastAsia="ru-RU"/>
        </w:rPr>
        <w:t xml:space="preserve">– </w:t>
      </w:r>
      <w:r w:rsidRPr="00585AC8">
        <w:rPr>
          <w:rFonts w:ascii="Times New Roman" w:hAnsi="Times New Roman"/>
          <w:sz w:val="28"/>
          <w:szCs w:val="28"/>
          <w:lang w:eastAsia="ru-RU"/>
        </w:rPr>
        <w:t xml:space="preserve"> ПГУ ЛО)/на Едином портале государственных услуг (далее </w:t>
      </w:r>
      <w:r w:rsidRPr="00585AC8">
        <w:rPr>
          <w:rFonts w:ascii="Times New Roman" w:hAnsi="Times New Roman"/>
          <w:bCs/>
          <w:sz w:val="28"/>
          <w:szCs w:val="28"/>
          <w:lang w:eastAsia="ru-RU"/>
        </w:rPr>
        <w:t xml:space="preserve">– </w:t>
      </w:r>
      <w:r w:rsidRPr="00585AC8">
        <w:rPr>
          <w:rFonts w:ascii="Times New Roman" w:hAnsi="Times New Roman"/>
          <w:sz w:val="28"/>
          <w:szCs w:val="28"/>
          <w:lang w:eastAsia="ru-RU"/>
        </w:rPr>
        <w:t xml:space="preserve"> ЕПГУ): </w:t>
      </w:r>
      <w:hyperlink r:id="rId12" w:history="1">
        <w:r w:rsidRPr="00585AC8">
          <w:rPr>
            <w:rFonts w:ascii="Times New Roman" w:hAnsi="Times New Roman"/>
            <w:sz w:val="28"/>
            <w:szCs w:val="28"/>
            <w:u w:val="single"/>
            <w:lang w:eastAsia="ru-RU"/>
          </w:rPr>
          <w:t>http://gu.lenobl.ru/</w:t>
        </w:r>
      </w:hyperlink>
      <w:r w:rsidRPr="00585AC8">
        <w:rPr>
          <w:rFonts w:ascii="Times New Roman" w:hAnsi="Times New Roman"/>
          <w:sz w:val="28"/>
          <w:szCs w:val="28"/>
          <w:u w:val="single"/>
          <w:lang w:eastAsia="ru-RU"/>
        </w:rPr>
        <w:t xml:space="preserve">, </w:t>
      </w:r>
      <w:hyperlink r:id="rId13" w:history="1">
        <w:r w:rsidRPr="00585AC8">
          <w:rPr>
            <w:rStyle w:val="aa"/>
            <w:rFonts w:ascii="Times New Roman" w:hAnsi="Times New Roman"/>
            <w:sz w:val="28"/>
            <w:szCs w:val="28"/>
          </w:rPr>
          <w:t>www.gosuslugi.ru</w:t>
        </w:r>
      </w:hyperlink>
      <w:r w:rsidRPr="00585AC8">
        <w:rPr>
          <w:rFonts w:ascii="Times New Roman" w:hAnsi="Times New Roman"/>
          <w:sz w:val="28"/>
          <w:szCs w:val="28"/>
        </w:rPr>
        <w:t>;</w:t>
      </w:r>
    </w:p>
    <w:p w:rsidR="00D3550A" w:rsidRPr="00585AC8" w:rsidRDefault="00D3550A" w:rsidP="00D3550A">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в государственной информационной системе «Реестр государственных </w:t>
      </w:r>
      <w:r w:rsidRPr="00585AC8">
        <w:rPr>
          <w:rFonts w:ascii="Times New Roman" w:hAnsi="Times New Roman" w:cs="Times New Roman"/>
          <w:sz w:val="28"/>
          <w:szCs w:val="28"/>
        </w:rPr>
        <w:br/>
        <w:t>и муниципальных услуг (функций) Ленинградской области».</w:t>
      </w:r>
    </w:p>
    <w:p w:rsidR="00D3550A" w:rsidRPr="00585AC8" w:rsidRDefault="00D3550A" w:rsidP="00D3550A">
      <w:pPr>
        <w:spacing w:after="0" w:line="240" w:lineRule="auto"/>
        <w:ind w:firstLine="709"/>
        <w:jc w:val="both"/>
        <w:rPr>
          <w:rFonts w:ascii="Times New Roman" w:eastAsia="Times New Roman" w:hAnsi="Times New Roman"/>
          <w:sz w:val="28"/>
          <w:szCs w:val="28"/>
          <w:lang w:eastAsia="ru-RU"/>
        </w:rPr>
      </w:pPr>
    </w:p>
    <w:p w:rsidR="00D3550A" w:rsidRPr="00585AC8" w:rsidRDefault="00D3550A" w:rsidP="00D3550A">
      <w:pPr>
        <w:widowControl w:val="0"/>
        <w:autoSpaceDE w:val="0"/>
        <w:autoSpaceDN w:val="0"/>
        <w:adjustRightInd w:val="0"/>
        <w:spacing w:after="0" w:line="240" w:lineRule="auto"/>
        <w:ind w:firstLine="709"/>
        <w:jc w:val="center"/>
        <w:rPr>
          <w:rFonts w:ascii="Times New Roman" w:hAnsi="Times New Roman"/>
          <w:b/>
          <w:sz w:val="28"/>
          <w:szCs w:val="28"/>
        </w:rPr>
      </w:pPr>
      <w:r w:rsidRPr="00585AC8">
        <w:rPr>
          <w:rFonts w:ascii="Times New Roman" w:hAnsi="Times New Roman"/>
          <w:b/>
          <w:sz w:val="28"/>
          <w:szCs w:val="28"/>
        </w:rPr>
        <w:t>2. Стандарт предоставления муниципальной услуги</w:t>
      </w:r>
    </w:p>
    <w:p w:rsidR="00D3550A" w:rsidRPr="00585AC8" w:rsidRDefault="00D3550A" w:rsidP="00D3550A">
      <w:pPr>
        <w:widowControl w:val="0"/>
        <w:autoSpaceDE w:val="0"/>
        <w:autoSpaceDN w:val="0"/>
        <w:adjustRightInd w:val="0"/>
        <w:spacing w:after="0" w:line="240" w:lineRule="auto"/>
        <w:ind w:firstLine="709"/>
        <w:jc w:val="center"/>
        <w:rPr>
          <w:rFonts w:ascii="Times New Roman" w:hAnsi="Times New Roman"/>
          <w:sz w:val="28"/>
          <w:szCs w:val="28"/>
        </w:rPr>
      </w:pPr>
    </w:p>
    <w:p w:rsidR="00D3550A" w:rsidRPr="00585AC8" w:rsidRDefault="00D3550A" w:rsidP="00D3550A">
      <w:pPr>
        <w:widowControl w:val="0"/>
        <w:autoSpaceDE w:val="0"/>
        <w:autoSpaceDN w:val="0"/>
        <w:adjustRightInd w:val="0"/>
        <w:spacing w:after="0" w:line="240" w:lineRule="auto"/>
        <w:ind w:firstLine="709"/>
        <w:jc w:val="both"/>
        <w:rPr>
          <w:rFonts w:ascii="Times New Roman" w:hAnsi="Times New Roman"/>
          <w:sz w:val="28"/>
          <w:szCs w:val="28"/>
        </w:rPr>
      </w:pPr>
      <w:r w:rsidRPr="00585AC8">
        <w:rPr>
          <w:rFonts w:ascii="Times New Roman" w:hAnsi="Times New Roman"/>
          <w:sz w:val="28"/>
          <w:szCs w:val="28"/>
        </w:rPr>
        <w:t xml:space="preserve">2.1. Полное наименование муниципальной услуги: «Выдача справок </w:t>
      </w:r>
      <w:r w:rsidRPr="00585AC8">
        <w:rPr>
          <w:rFonts w:ascii="Times New Roman" w:hAnsi="Times New Roman"/>
          <w:sz w:val="28"/>
          <w:szCs w:val="28"/>
        </w:rPr>
        <w:br/>
        <w:t>об отказе от преимущественного права покупки доли в праве общей долевой собственности на жилые помещения».</w:t>
      </w:r>
    </w:p>
    <w:p w:rsidR="00D3550A" w:rsidRPr="00585AC8" w:rsidRDefault="00D3550A" w:rsidP="00D3550A">
      <w:pPr>
        <w:widowControl w:val="0"/>
        <w:autoSpaceDE w:val="0"/>
        <w:autoSpaceDN w:val="0"/>
        <w:adjustRightInd w:val="0"/>
        <w:spacing w:after="0" w:line="240" w:lineRule="auto"/>
        <w:ind w:firstLine="709"/>
        <w:jc w:val="both"/>
        <w:rPr>
          <w:rFonts w:ascii="Times New Roman" w:hAnsi="Times New Roman"/>
          <w:sz w:val="28"/>
          <w:szCs w:val="28"/>
        </w:rPr>
      </w:pPr>
      <w:r w:rsidRPr="00585AC8">
        <w:rPr>
          <w:rFonts w:ascii="Times New Roman" w:hAnsi="Times New Roman"/>
          <w:sz w:val="28"/>
          <w:szCs w:val="28"/>
        </w:rPr>
        <w:t xml:space="preserve">Сокращенное наименование муниципальной услуги: «Выдача справок </w:t>
      </w:r>
      <w:r w:rsidRPr="00585AC8">
        <w:rPr>
          <w:rFonts w:ascii="Times New Roman" w:hAnsi="Times New Roman"/>
          <w:sz w:val="28"/>
          <w:szCs w:val="28"/>
        </w:rPr>
        <w:br/>
        <w:t>об отказе от преимущественного права покупки доли в праве общей долевой собственности на жилые помещения».</w:t>
      </w:r>
    </w:p>
    <w:p w:rsidR="00D3550A" w:rsidRPr="00585AC8" w:rsidRDefault="00D3550A" w:rsidP="00D3550A">
      <w:pPr>
        <w:widowControl w:val="0"/>
        <w:autoSpaceDE w:val="0"/>
        <w:autoSpaceDN w:val="0"/>
        <w:adjustRightInd w:val="0"/>
        <w:spacing w:after="0" w:line="240" w:lineRule="auto"/>
        <w:ind w:firstLine="709"/>
        <w:jc w:val="both"/>
        <w:rPr>
          <w:rFonts w:ascii="Times New Roman" w:hAnsi="Times New Roman"/>
          <w:sz w:val="28"/>
          <w:szCs w:val="28"/>
        </w:rPr>
      </w:pPr>
      <w:r w:rsidRPr="00585AC8">
        <w:rPr>
          <w:rFonts w:ascii="Times New Roman" w:hAnsi="Times New Roman"/>
          <w:sz w:val="28"/>
          <w:szCs w:val="28"/>
        </w:rPr>
        <w:t xml:space="preserve">2.2. Муниципальную услугу предоставляет: </w:t>
      </w:r>
    </w:p>
    <w:p w:rsidR="00D3550A" w:rsidRPr="00585AC8" w:rsidRDefault="00D3550A" w:rsidP="00D3550A">
      <w:pPr>
        <w:widowControl w:val="0"/>
        <w:autoSpaceDE w:val="0"/>
        <w:autoSpaceDN w:val="0"/>
        <w:adjustRightInd w:val="0"/>
        <w:spacing w:after="0" w:line="240" w:lineRule="auto"/>
        <w:ind w:firstLine="709"/>
        <w:jc w:val="both"/>
        <w:rPr>
          <w:rFonts w:ascii="Times New Roman" w:hAnsi="Times New Roman"/>
          <w:sz w:val="28"/>
          <w:szCs w:val="28"/>
        </w:rPr>
      </w:pPr>
      <w:r w:rsidRPr="00585AC8">
        <w:rPr>
          <w:rFonts w:ascii="Times New Roman" w:hAnsi="Times New Roman"/>
          <w:sz w:val="28"/>
          <w:szCs w:val="28"/>
        </w:rPr>
        <w:t xml:space="preserve">Администрация МО </w:t>
      </w:r>
      <w:proofErr w:type="spellStart"/>
      <w:r>
        <w:rPr>
          <w:rFonts w:ascii="Times New Roman" w:hAnsi="Times New Roman"/>
          <w:sz w:val="28"/>
          <w:szCs w:val="28"/>
        </w:rPr>
        <w:t>Колчановское</w:t>
      </w:r>
      <w:proofErr w:type="spellEnd"/>
      <w:r>
        <w:rPr>
          <w:rFonts w:ascii="Times New Roman" w:hAnsi="Times New Roman"/>
          <w:sz w:val="28"/>
          <w:szCs w:val="28"/>
        </w:rPr>
        <w:t xml:space="preserve"> </w:t>
      </w:r>
      <w:r w:rsidRPr="00FD27CA">
        <w:rPr>
          <w:rFonts w:ascii="Times New Roman" w:hAnsi="Times New Roman"/>
          <w:sz w:val="28"/>
          <w:szCs w:val="28"/>
        </w:rPr>
        <w:t xml:space="preserve"> сельское поселение </w:t>
      </w:r>
      <w:proofErr w:type="spellStart"/>
      <w:r w:rsidRPr="00FD27CA">
        <w:rPr>
          <w:rFonts w:ascii="Times New Roman" w:hAnsi="Times New Roman"/>
          <w:sz w:val="28"/>
          <w:szCs w:val="28"/>
        </w:rPr>
        <w:t>Волховского</w:t>
      </w:r>
      <w:proofErr w:type="spellEnd"/>
      <w:r w:rsidRPr="00FD27CA">
        <w:rPr>
          <w:rFonts w:ascii="Times New Roman" w:hAnsi="Times New Roman"/>
          <w:sz w:val="28"/>
          <w:szCs w:val="28"/>
        </w:rPr>
        <w:t xml:space="preserve"> муниципального района</w:t>
      </w:r>
      <w:r w:rsidRPr="00585AC8">
        <w:rPr>
          <w:rFonts w:ascii="Times New Roman" w:hAnsi="Times New Roman"/>
          <w:sz w:val="28"/>
          <w:szCs w:val="28"/>
        </w:rPr>
        <w:t xml:space="preserve"> Ленинградской области.</w:t>
      </w:r>
    </w:p>
    <w:p w:rsidR="00D3550A" w:rsidRPr="00585AC8" w:rsidRDefault="00D3550A" w:rsidP="00D3550A">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В предоставлении услуги участвуют:</w:t>
      </w:r>
    </w:p>
    <w:p w:rsidR="00D3550A" w:rsidRPr="00585AC8" w:rsidRDefault="00D3550A" w:rsidP="00D3550A">
      <w:pPr>
        <w:widowControl w:val="0"/>
        <w:autoSpaceDE w:val="0"/>
        <w:autoSpaceDN w:val="0"/>
        <w:adjustRightInd w:val="0"/>
        <w:spacing w:after="0" w:line="240" w:lineRule="auto"/>
        <w:ind w:firstLine="709"/>
        <w:jc w:val="both"/>
        <w:rPr>
          <w:rFonts w:ascii="Times New Roman" w:hAnsi="Times New Roman"/>
          <w:sz w:val="28"/>
          <w:szCs w:val="28"/>
        </w:rPr>
      </w:pPr>
      <w:r w:rsidRPr="00585AC8">
        <w:rPr>
          <w:rFonts w:ascii="Times New Roman" w:hAnsi="Times New Roman"/>
          <w:sz w:val="28"/>
          <w:szCs w:val="28"/>
        </w:rPr>
        <w:t xml:space="preserve">- Государственное бюджетное учреждение Ленинградской области «Многофункциональный центр предоставления государственных </w:t>
      </w:r>
      <w:r w:rsidRPr="00585AC8">
        <w:rPr>
          <w:rFonts w:ascii="Times New Roman" w:hAnsi="Times New Roman"/>
          <w:sz w:val="28"/>
          <w:szCs w:val="28"/>
        </w:rPr>
        <w:br/>
        <w:t>и муниципальных услуг»;</w:t>
      </w:r>
    </w:p>
    <w:p w:rsidR="00D3550A" w:rsidRPr="00585AC8" w:rsidRDefault="00D3550A" w:rsidP="00D3550A">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Управление Федеральной налоговой службы по Ленинградской области;</w:t>
      </w:r>
    </w:p>
    <w:p w:rsidR="00D3550A" w:rsidRPr="00585AC8" w:rsidRDefault="00D3550A" w:rsidP="00D3550A">
      <w:pPr>
        <w:widowControl w:val="0"/>
        <w:autoSpaceDE w:val="0"/>
        <w:autoSpaceDN w:val="0"/>
        <w:adjustRightInd w:val="0"/>
        <w:spacing w:after="0" w:line="240" w:lineRule="auto"/>
        <w:ind w:firstLine="709"/>
        <w:jc w:val="both"/>
        <w:rPr>
          <w:rFonts w:ascii="Times New Roman" w:hAnsi="Times New Roman"/>
          <w:sz w:val="28"/>
          <w:szCs w:val="28"/>
        </w:rPr>
      </w:pPr>
      <w:r w:rsidRPr="00585AC8">
        <w:rPr>
          <w:rFonts w:ascii="Times New Roman" w:hAnsi="Times New Roman"/>
          <w:sz w:val="28"/>
          <w:szCs w:val="28"/>
        </w:rPr>
        <w:t>- Управление Федеральной службы государственной регистрации, кадастра и картографии по Ленинградской области.</w:t>
      </w:r>
    </w:p>
    <w:p w:rsidR="00D3550A" w:rsidRPr="00585AC8" w:rsidRDefault="00D3550A" w:rsidP="00D3550A">
      <w:pPr>
        <w:autoSpaceDE w:val="0"/>
        <w:autoSpaceDN w:val="0"/>
        <w:adjustRightInd w:val="0"/>
        <w:spacing w:after="0" w:line="240" w:lineRule="auto"/>
        <w:ind w:firstLine="539"/>
        <w:jc w:val="both"/>
        <w:rPr>
          <w:rFonts w:ascii="Times New Roman" w:hAnsi="Times New Roman"/>
          <w:sz w:val="28"/>
          <w:szCs w:val="28"/>
        </w:rPr>
      </w:pPr>
      <w:r w:rsidRPr="00585AC8">
        <w:rPr>
          <w:rFonts w:ascii="Times New Roman" w:hAnsi="Times New Roman"/>
          <w:sz w:val="28"/>
          <w:szCs w:val="28"/>
        </w:rPr>
        <w:t>Заявление на получение государственной услуги с комплектом документов принимается:</w:t>
      </w:r>
    </w:p>
    <w:p w:rsidR="00D3550A" w:rsidRPr="00585AC8" w:rsidRDefault="00D3550A" w:rsidP="00D3550A">
      <w:pPr>
        <w:autoSpaceDE w:val="0"/>
        <w:autoSpaceDN w:val="0"/>
        <w:adjustRightInd w:val="0"/>
        <w:spacing w:after="0" w:line="240" w:lineRule="auto"/>
        <w:ind w:firstLine="539"/>
        <w:jc w:val="both"/>
        <w:rPr>
          <w:rFonts w:ascii="Times New Roman" w:hAnsi="Times New Roman"/>
          <w:sz w:val="28"/>
          <w:szCs w:val="28"/>
        </w:rPr>
      </w:pPr>
      <w:r w:rsidRPr="00585AC8">
        <w:rPr>
          <w:rFonts w:ascii="Times New Roman" w:hAnsi="Times New Roman"/>
          <w:sz w:val="28"/>
          <w:szCs w:val="28"/>
        </w:rPr>
        <w:t>1) при личной явке:</w:t>
      </w:r>
    </w:p>
    <w:p w:rsidR="00D3550A" w:rsidRPr="00585AC8" w:rsidRDefault="00D3550A" w:rsidP="00D3550A">
      <w:pPr>
        <w:spacing w:after="0" w:line="240" w:lineRule="auto"/>
        <w:ind w:firstLine="567"/>
        <w:jc w:val="both"/>
        <w:rPr>
          <w:rFonts w:ascii="Times New Roman" w:eastAsia="Times New Roman" w:hAnsi="Times New Roman"/>
          <w:sz w:val="28"/>
          <w:szCs w:val="28"/>
          <w:lang w:eastAsia="ru-RU"/>
        </w:rPr>
      </w:pPr>
      <w:r w:rsidRPr="00585AC8">
        <w:rPr>
          <w:rFonts w:ascii="Times New Roman" w:eastAsia="Times New Roman" w:hAnsi="Times New Roman"/>
          <w:sz w:val="28"/>
          <w:szCs w:val="28"/>
          <w:lang w:eastAsia="ru-RU"/>
        </w:rPr>
        <w:lastRenderedPageBreak/>
        <w:t>в органе местного самоуправления;</w:t>
      </w:r>
    </w:p>
    <w:p w:rsidR="00D3550A" w:rsidRPr="00585AC8" w:rsidRDefault="00D3550A" w:rsidP="00D3550A">
      <w:pPr>
        <w:spacing w:after="0" w:line="240" w:lineRule="auto"/>
        <w:ind w:firstLine="567"/>
        <w:jc w:val="both"/>
        <w:rPr>
          <w:rFonts w:ascii="Times New Roman" w:eastAsia="Times New Roman" w:hAnsi="Times New Roman"/>
          <w:sz w:val="28"/>
          <w:szCs w:val="28"/>
          <w:lang w:eastAsia="ru-RU"/>
        </w:rPr>
      </w:pPr>
      <w:r w:rsidRPr="00585AC8">
        <w:rPr>
          <w:rFonts w:ascii="Times New Roman" w:eastAsia="Times New Roman" w:hAnsi="Times New Roman"/>
          <w:sz w:val="28"/>
          <w:szCs w:val="28"/>
          <w:lang w:eastAsia="ru-RU"/>
        </w:rPr>
        <w:t>в филиалах, отделах, удаленных рабочих местах ГБУ ЛО «МФЦ»;</w:t>
      </w:r>
    </w:p>
    <w:p w:rsidR="00D3550A" w:rsidRPr="00585AC8" w:rsidRDefault="00D3550A" w:rsidP="00D3550A">
      <w:pPr>
        <w:autoSpaceDE w:val="0"/>
        <w:autoSpaceDN w:val="0"/>
        <w:adjustRightInd w:val="0"/>
        <w:spacing w:after="0" w:line="240" w:lineRule="auto"/>
        <w:ind w:firstLine="539"/>
        <w:jc w:val="both"/>
        <w:rPr>
          <w:rFonts w:ascii="Times New Roman" w:hAnsi="Times New Roman"/>
          <w:sz w:val="28"/>
          <w:szCs w:val="28"/>
        </w:rPr>
      </w:pPr>
      <w:r w:rsidRPr="00585AC8">
        <w:rPr>
          <w:rFonts w:ascii="Times New Roman" w:hAnsi="Times New Roman"/>
          <w:sz w:val="28"/>
          <w:szCs w:val="28"/>
        </w:rPr>
        <w:t>2) без личной явки:</w:t>
      </w:r>
    </w:p>
    <w:p w:rsidR="00D3550A" w:rsidRPr="00585AC8" w:rsidRDefault="00D3550A" w:rsidP="00D3550A">
      <w:pPr>
        <w:spacing w:after="0" w:line="240" w:lineRule="auto"/>
        <w:ind w:firstLine="567"/>
        <w:jc w:val="both"/>
        <w:rPr>
          <w:rFonts w:ascii="Times New Roman" w:eastAsia="Times New Roman" w:hAnsi="Times New Roman"/>
          <w:sz w:val="28"/>
          <w:szCs w:val="28"/>
          <w:lang w:eastAsia="ru-RU"/>
        </w:rPr>
      </w:pPr>
      <w:r w:rsidRPr="00585AC8">
        <w:rPr>
          <w:rFonts w:ascii="Times New Roman" w:eastAsia="Times New Roman" w:hAnsi="Times New Roman"/>
          <w:sz w:val="28"/>
          <w:szCs w:val="28"/>
          <w:lang w:eastAsia="ru-RU"/>
        </w:rPr>
        <w:t>почтовым отправлением в орган местного самоуправления;</w:t>
      </w:r>
    </w:p>
    <w:p w:rsidR="00D3550A" w:rsidRPr="00585AC8" w:rsidRDefault="00D3550A" w:rsidP="00D3550A">
      <w:pPr>
        <w:spacing w:after="0" w:line="240" w:lineRule="auto"/>
        <w:ind w:firstLine="567"/>
        <w:jc w:val="both"/>
        <w:rPr>
          <w:rFonts w:ascii="Times New Roman" w:eastAsia="Times New Roman" w:hAnsi="Times New Roman"/>
          <w:sz w:val="28"/>
          <w:szCs w:val="28"/>
          <w:lang w:eastAsia="ru-RU"/>
        </w:rPr>
      </w:pPr>
      <w:r w:rsidRPr="00585AC8">
        <w:rPr>
          <w:rFonts w:ascii="Times New Roman" w:eastAsia="Times New Roman" w:hAnsi="Times New Roman"/>
          <w:sz w:val="28"/>
          <w:szCs w:val="28"/>
          <w:lang w:eastAsia="ru-RU"/>
        </w:rPr>
        <w:t>в электронной форме через личный кабинет заявителя на ПГУ/ЕПГУ.</w:t>
      </w:r>
    </w:p>
    <w:p w:rsidR="00D3550A" w:rsidRPr="00585AC8" w:rsidRDefault="00D3550A" w:rsidP="00D3550A">
      <w:pPr>
        <w:autoSpaceDE w:val="0"/>
        <w:autoSpaceDN w:val="0"/>
        <w:adjustRightInd w:val="0"/>
        <w:spacing w:after="0" w:line="240" w:lineRule="auto"/>
        <w:ind w:firstLine="539"/>
        <w:jc w:val="both"/>
        <w:rPr>
          <w:rFonts w:ascii="Times New Roman" w:hAnsi="Times New Roman"/>
          <w:sz w:val="28"/>
          <w:szCs w:val="28"/>
        </w:rPr>
      </w:pPr>
      <w:r w:rsidRPr="00585AC8">
        <w:rPr>
          <w:rFonts w:ascii="Times New Roman" w:hAnsi="Times New Roman"/>
          <w:sz w:val="28"/>
          <w:szCs w:val="28"/>
        </w:rPr>
        <w:t>Заявитель имеет право записаться на прием для подачи заявления о предоставлении услуги следующими способами:</w:t>
      </w:r>
    </w:p>
    <w:p w:rsidR="00D3550A" w:rsidRPr="00585AC8" w:rsidRDefault="00D3550A" w:rsidP="00D3550A">
      <w:pPr>
        <w:autoSpaceDE w:val="0"/>
        <w:autoSpaceDN w:val="0"/>
        <w:adjustRightInd w:val="0"/>
        <w:spacing w:after="0" w:line="240" w:lineRule="auto"/>
        <w:ind w:firstLine="539"/>
        <w:jc w:val="both"/>
        <w:rPr>
          <w:rFonts w:ascii="Times New Roman" w:hAnsi="Times New Roman"/>
          <w:sz w:val="28"/>
          <w:szCs w:val="28"/>
        </w:rPr>
      </w:pPr>
      <w:r w:rsidRPr="00585AC8">
        <w:rPr>
          <w:rFonts w:ascii="Times New Roman" w:hAnsi="Times New Roman"/>
          <w:sz w:val="28"/>
          <w:szCs w:val="28"/>
        </w:rPr>
        <w:t>1) посредством ПГУ ЛО/ЕПГУ – в Администрацию, в МФЦ (при технической реализации);</w:t>
      </w:r>
    </w:p>
    <w:p w:rsidR="00D3550A" w:rsidRPr="00585AC8" w:rsidRDefault="00D3550A" w:rsidP="00D3550A">
      <w:pPr>
        <w:autoSpaceDE w:val="0"/>
        <w:autoSpaceDN w:val="0"/>
        <w:adjustRightInd w:val="0"/>
        <w:spacing w:after="0" w:line="240" w:lineRule="auto"/>
        <w:ind w:firstLine="539"/>
        <w:jc w:val="both"/>
        <w:rPr>
          <w:rFonts w:ascii="Times New Roman" w:hAnsi="Times New Roman"/>
          <w:sz w:val="28"/>
          <w:szCs w:val="28"/>
        </w:rPr>
      </w:pPr>
      <w:r w:rsidRPr="00585AC8">
        <w:rPr>
          <w:rFonts w:ascii="Times New Roman" w:hAnsi="Times New Roman"/>
          <w:sz w:val="28"/>
          <w:szCs w:val="28"/>
        </w:rPr>
        <w:t>2) по телефону – в Администрацию, в МФЦ;</w:t>
      </w:r>
    </w:p>
    <w:p w:rsidR="00D3550A" w:rsidRPr="00585AC8" w:rsidRDefault="00D3550A" w:rsidP="00D3550A">
      <w:pPr>
        <w:autoSpaceDE w:val="0"/>
        <w:autoSpaceDN w:val="0"/>
        <w:adjustRightInd w:val="0"/>
        <w:spacing w:after="0" w:line="240" w:lineRule="auto"/>
        <w:ind w:firstLine="539"/>
        <w:jc w:val="both"/>
        <w:rPr>
          <w:rFonts w:ascii="Times New Roman" w:hAnsi="Times New Roman"/>
          <w:sz w:val="28"/>
          <w:szCs w:val="28"/>
        </w:rPr>
      </w:pPr>
      <w:r w:rsidRPr="00585AC8">
        <w:rPr>
          <w:rFonts w:ascii="Times New Roman" w:hAnsi="Times New Roman"/>
          <w:sz w:val="28"/>
          <w:szCs w:val="28"/>
        </w:rPr>
        <w:t>3) посредством сайта ОМСУ, МФЦ – в Администрацию, в МФЦ.</w:t>
      </w:r>
    </w:p>
    <w:p w:rsidR="00D3550A" w:rsidRPr="00585AC8" w:rsidRDefault="00D3550A" w:rsidP="00D3550A">
      <w:pPr>
        <w:autoSpaceDE w:val="0"/>
        <w:autoSpaceDN w:val="0"/>
        <w:adjustRightInd w:val="0"/>
        <w:spacing w:after="0" w:line="240" w:lineRule="auto"/>
        <w:ind w:firstLine="539"/>
        <w:jc w:val="both"/>
        <w:rPr>
          <w:rFonts w:ascii="Times New Roman" w:hAnsi="Times New Roman"/>
          <w:sz w:val="28"/>
          <w:szCs w:val="28"/>
        </w:rPr>
      </w:pPr>
      <w:r w:rsidRPr="00585AC8">
        <w:rPr>
          <w:rFonts w:ascii="Times New Roman" w:hAnsi="Times New Roman"/>
          <w:sz w:val="28"/>
          <w:szCs w:val="28"/>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rsidR="00D3550A" w:rsidRPr="00585AC8" w:rsidRDefault="00D3550A" w:rsidP="00D3550A">
      <w:pPr>
        <w:autoSpaceDE w:val="0"/>
        <w:autoSpaceDN w:val="0"/>
        <w:adjustRightInd w:val="0"/>
        <w:spacing w:after="0" w:line="240" w:lineRule="auto"/>
        <w:ind w:firstLine="567"/>
        <w:jc w:val="both"/>
        <w:rPr>
          <w:rFonts w:ascii="Times New Roman" w:hAnsi="Times New Roman"/>
          <w:sz w:val="28"/>
          <w:szCs w:val="28"/>
        </w:rPr>
      </w:pPr>
      <w:r>
        <w:rPr>
          <w:rFonts w:ascii="Times New Roman" w:eastAsia="Times New Roman" w:hAnsi="Times New Roman"/>
          <w:sz w:val="28"/>
          <w:szCs w:val="28"/>
          <w:lang w:eastAsia="ru-RU"/>
        </w:rPr>
        <w:t xml:space="preserve">2.2.1. </w:t>
      </w:r>
      <w:proofErr w:type="gramStart"/>
      <w:r w:rsidRPr="00A10720">
        <w:rPr>
          <w:rFonts w:ascii="Times New Roman" w:hAnsi="Times New Roman"/>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частях 10 и 11 статьи 7 Федерального закона от 27.07.2010 № 210-ФЗ</w:t>
      </w:r>
      <w:proofErr w:type="gramEnd"/>
      <w:r w:rsidRPr="00A10720">
        <w:rPr>
          <w:rFonts w:ascii="Times New Roman" w:hAnsi="Times New Roman"/>
          <w:sz w:val="28"/>
          <w:szCs w:val="28"/>
        </w:rPr>
        <w:t xml:space="preserve"> «Об организации предоставления государственных и муниципальных услуг» (при технической реализации).</w:t>
      </w:r>
      <w:r w:rsidRPr="00585AC8">
        <w:rPr>
          <w:rFonts w:ascii="Times New Roman" w:eastAsia="Times New Roman" w:hAnsi="Times New Roman"/>
          <w:sz w:val="28"/>
          <w:szCs w:val="28"/>
          <w:lang w:eastAsia="ru-RU"/>
        </w:rPr>
        <w:t xml:space="preserve">2.2.2. </w:t>
      </w:r>
      <w:r w:rsidRPr="00585AC8">
        <w:rPr>
          <w:rFonts w:ascii="Times New Roman" w:hAnsi="Times New Roman"/>
          <w:sz w:val="28"/>
          <w:szCs w:val="28"/>
        </w:rPr>
        <w:t xml:space="preserve">При предоставлении </w:t>
      </w:r>
      <w:r w:rsidRPr="00FD27CA">
        <w:rPr>
          <w:rFonts w:ascii="Times New Roman" w:hAnsi="Times New Roman"/>
          <w:sz w:val="28"/>
          <w:szCs w:val="28"/>
        </w:rPr>
        <w:t>муниципальной</w:t>
      </w:r>
      <w:r w:rsidRPr="00585AC8">
        <w:rPr>
          <w:rFonts w:ascii="Times New Roman" w:hAnsi="Times New Roman"/>
          <w:sz w:val="28"/>
          <w:szCs w:val="28"/>
        </w:rPr>
        <w:t xml:space="preserve"> услуги в электронной форме идентификация и аутентификация могут осуществляться посредством:</w:t>
      </w:r>
    </w:p>
    <w:p w:rsidR="00D3550A" w:rsidRPr="00585AC8" w:rsidRDefault="00D3550A" w:rsidP="00D3550A">
      <w:pPr>
        <w:autoSpaceDE w:val="0"/>
        <w:autoSpaceDN w:val="0"/>
        <w:adjustRightInd w:val="0"/>
        <w:spacing w:after="0" w:line="240" w:lineRule="auto"/>
        <w:ind w:firstLine="540"/>
        <w:jc w:val="both"/>
        <w:rPr>
          <w:rFonts w:ascii="Times New Roman" w:hAnsi="Times New Roman"/>
          <w:sz w:val="28"/>
          <w:szCs w:val="28"/>
        </w:rPr>
      </w:pPr>
      <w:proofErr w:type="gramStart"/>
      <w:r w:rsidRPr="00585AC8">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3550A" w:rsidRPr="00585AC8" w:rsidRDefault="00D3550A" w:rsidP="00D3550A">
      <w:pPr>
        <w:spacing w:after="0" w:line="240" w:lineRule="auto"/>
        <w:ind w:firstLine="709"/>
        <w:jc w:val="both"/>
        <w:rPr>
          <w:rFonts w:ascii="Times New Roman" w:eastAsia="Times New Roman" w:hAnsi="Times New Roman"/>
          <w:sz w:val="28"/>
          <w:szCs w:val="28"/>
          <w:lang w:eastAsia="ru-RU"/>
        </w:rPr>
      </w:pPr>
      <w:r w:rsidRPr="00585AC8">
        <w:rPr>
          <w:rFonts w:ascii="Times New Roman" w:hAnsi="Times New Roman"/>
          <w:sz w:val="28"/>
          <w:szCs w:val="28"/>
        </w:rPr>
        <w:t>2) единой системы идентификац</w:t>
      </w:r>
      <w:proofErr w:type="gramStart"/>
      <w:r w:rsidRPr="00585AC8">
        <w:rPr>
          <w:rFonts w:ascii="Times New Roman" w:hAnsi="Times New Roman"/>
          <w:sz w:val="28"/>
          <w:szCs w:val="28"/>
        </w:rPr>
        <w:t>ии и ау</w:t>
      </w:r>
      <w:proofErr w:type="gramEnd"/>
      <w:r w:rsidRPr="00585AC8">
        <w:rPr>
          <w:rFonts w:ascii="Times New Roman" w:hAnsi="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3550A" w:rsidRPr="00585AC8" w:rsidRDefault="00D3550A" w:rsidP="00D3550A">
      <w:pPr>
        <w:spacing w:after="0" w:line="240" w:lineRule="auto"/>
        <w:ind w:firstLine="709"/>
        <w:jc w:val="both"/>
        <w:rPr>
          <w:rFonts w:ascii="Times New Roman" w:hAnsi="Times New Roman"/>
          <w:sz w:val="28"/>
          <w:szCs w:val="28"/>
        </w:rPr>
      </w:pPr>
      <w:bookmarkStart w:id="2" w:name="Par132"/>
      <w:bookmarkEnd w:id="2"/>
      <w:r w:rsidRPr="00585AC8">
        <w:rPr>
          <w:rFonts w:ascii="Times New Roman" w:eastAsia="Times New Roman" w:hAnsi="Times New Roman"/>
          <w:sz w:val="28"/>
          <w:szCs w:val="28"/>
          <w:lang w:eastAsia="ru-RU"/>
        </w:rPr>
        <w:t xml:space="preserve">2.3. </w:t>
      </w:r>
      <w:r w:rsidRPr="00585AC8">
        <w:rPr>
          <w:rFonts w:ascii="Times New Roman" w:hAnsi="Times New Roman"/>
          <w:sz w:val="28"/>
          <w:szCs w:val="28"/>
        </w:rPr>
        <w:t>Результатом предоставления муниципальной услуги является:</w:t>
      </w:r>
    </w:p>
    <w:p w:rsidR="00D3550A" w:rsidRPr="00585AC8" w:rsidRDefault="00D3550A" w:rsidP="00D3550A">
      <w:pPr>
        <w:spacing w:after="0" w:line="240" w:lineRule="auto"/>
        <w:ind w:firstLine="709"/>
        <w:jc w:val="both"/>
        <w:rPr>
          <w:rFonts w:ascii="Times New Roman" w:hAnsi="Times New Roman"/>
          <w:sz w:val="28"/>
          <w:szCs w:val="28"/>
        </w:rPr>
      </w:pPr>
      <w:r w:rsidRPr="00585AC8">
        <w:rPr>
          <w:rFonts w:ascii="Times New Roman" w:hAnsi="Times New Roman"/>
          <w:sz w:val="28"/>
          <w:szCs w:val="28"/>
        </w:rPr>
        <w:t>- выдача заявителю справки об отказе от преимущественного права покупки доли в праве общей долевой собственности на жилые помещения;</w:t>
      </w:r>
    </w:p>
    <w:p w:rsidR="00D3550A" w:rsidRPr="00585AC8" w:rsidRDefault="00D3550A" w:rsidP="00D3550A">
      <w:pPr>
        <w:spacing w:after="0" w:line="240" w:lineRule="auto"/>
        <w:ind w:firstLine="709"/>
        <w:jc w:val="both"/>
        <w:rPr>
          <w:rFonts w:ascii="Times New Roman" w:hAnsi="Times New Roman"/>
          <w:sz w:val="28"/>
          <w:szCs w:val="28"/>
        </w:rPr>
      </w:pPr>
      <w:r w:rsidRPr="00585AC8">
        <w:rPr>
          <w:rFonts w:ascii="Times New Roman" w:hAnsi="Times New Roman"/>
          <w:sz w:val="28"/>
          <w:szCs w:val="28"/>
        </w:rPr>
        <w:t xml:space="preserve">- выдача заявителю письма, содержащего мотивированный отказ </w:t>
      </w:r>
      <w:r w:rsidRPr="00585AC8">
        <w:rPr>
          <w:rFonts w:ascii="Times New Roman" w:hAnsi="Times New Roman"/>
          <w:sz w:val="28"/>
          <w:szCs w:val="28"/>
        </w:rPr>
        <w:br/>
        <w:t>в предоставлении муниципальной услуги.</w:t>
      </w:r>
    </w:p>
    <w:p w:rsidR="00D3550A" w:rsidRPr="00585AC8" w:rsidRDefault="00D3550A" w:rsidP="00D3550A">
      <w:pPr>
        <w:autoSpaceDE w:val="0"/>
        <w:autoSpaceDN w:val="0"/>
        <w:adjustRightInd w:val="0"/>
        <w:spacing w:after="0" w:line="240" w:lineRule="auto"/>
        <w:ind w:firstLine="709"/>
        <w:jc w:val="both"/>
        <w:rPr>
          <w:rFonts w:ascii="Times New Roman" w:hAnsi="Times New Roman"/>
          <w:sz w:val="28"/>
          <w:szCs w:val="28"/>
        </w:rPr>
      </w:pPr>
      <w:r w:rsidRPr="00585AC8">
        <w:rPr>
          <w:rFonts w:ascii="Times New Roman" w:eastAsia="Times New Roman" w:hAnsi="Times New Roman"/>
          <w:sz w:val="28"/>
          <w:szCs w:val="28"/>
          <w:lang w:eastAsia="ru-RU"/>
        </w:rPr>
        <w:t>Результат предоставления муниципальной услуги предоставляется:</w:t>
      </w:r>
    </w:p>
    <w:p w:rsidR="00D3550A" w:rsidRPr="00585AC8" w:rsidRDefault="00D3550A" w:rsidP="00D3550A">
      <w:pPr>
        <w:spacing w:after="0" w:line="240" w:lineRule="auto"/>
        <w:ind w:firstLine="709"/>
        <w:jc w:val="both"/>
        <w:rPr>
          <w:rFonts w:ascii="Times New Roman" w:eastAsia="Times New Roman" w:hAnsi="Times New Roman"/>
          <w:sz w:val="28"/>
          <w:szCs w:val="28"/>
          <w:lang w:eastAsia="ru-RU"/>
        </w:rPr>
      </w:pPr>
      <w:r w:rsidRPr="00585AC8">
        <w:rPr>
          <w:rFonts w:ascii="Times New Roman" w:eastAsia="Times New Roman" w:hAnsi="Times New Roman"/>
          <w:sz w:val="28"/>
          <w:szCs w:val="28"/>
          <w:lang w:eastAsia="ru-RU"/>
        </w:rPr>
        <w:t>1) при личной явке:</w:t>
      </w:r>
    </w:p>
    <w:p w:rsidR="00D3550A" w:rsidRPr="00585AC8" w:rsidRDefault="00D3550A" w:rsidP="00D3550A">
      <w:pPr>
        <w:spacing w:after="0" w:line="240" w:lineRule="auto"/>
        <w:ind w:firstLine="709"/>
        <w:jc w:val="both"/>
        <w:rPr>
          <w:rFonts w:ascii="Times New Roman" w:eastAsia="Times New Roman" w:hAnsi="Times New Roman"/>
          <w:sz w:val="28"/>
          <w:szCs w:val="28"/>
          <w:lang w:eastAsia="ru-RU"/>
        </w:rPr>
      </w:pPr>
      <w:r w:rsidRPr="00585AC8">
        <w:rPr>
          <w:rFonts w:ascii="Times New Roman" w:eastAsia="Times New Roman" w:hAnsi="Times New Roman"/>
          <w:sz w:val="28"/>
          <w:szCs w:val="28"/>
          <w:lang w:eastAsia="ru-RU"/>
        </w:rPr>
        <w:lastRenderedPageBreak/>
        <w:t>в Администрации;</w:t>
      </w:r>
    </w:p>
    <w:p w:rsidR="00D3550A" w:rsidRPr="00585AC8" w:rsidRDefault="00D3550A" w:rsidP="00D3550A">
      <w:pPr>
        <w:spacing w:after="0" w:line="240" w:lineRule="auto"/>
        <w:ind w:firstLine="709"/>
        <w:jc w:val="both"/>
        <w:rPr>
          <w:rFonts w:ascii="Times New Roman" w:eastAsia="Times New Roman" w:hAnsi="Times New Roman"/>
          <w:sz w:val="28"/>
          <w:szCs w:val="28"/>
          <w:lang w:eastAsia="ru-RU"/>
        </w:rPr>
      </w:pPr>
      <w:r w:rsidRPr="00585AC8">
        <w:rPr>
          <w:rFonts w:ascii="Times New Roman" w:eastAsia="Times New Roman" w:hAnsi="Times New Roman"/>
          <w:sz w:val="28"/>
          <w:szCs w:val="28"/>
          <w:lang w:eastAsia="ru-RU"/>
        </w:rPr>
        <w:t>в филиалах, отделах, удаленных рабочих местах ГБУ ЛО «МФЦ»;</w:t>
      </w:r>
    </w:p>
    <w:p w:rsidR="00D3550A" w:rsidRPr="00585AC8" w:rsidRDefault="00D3550A" w:rsidP="00D3550A">
      <w:pPr>
        <w:spacing w:after="0" w:line="240" w:lineRule="auto"/>
        <w:ind w:firstLine="709"/>
        <w:jc w:val="both"/>
        <w:rPr>
          <w:rFonts w:ascii="Times New Roman" w:eastAsia="Times New Roman" w:hAnsi="Times New Roman"/>
          <w:sz w:val="28"/>
          <w:szCs w:val="28"/>
          <w:lang w:eastAsia="ru-RU"/>
        </w:rPr>
      </w:pPr>
      <w:r w:rsidRPr="00585AC8">
        <w:rPr>
          <w:rFonts w:ascii="Times New Roman" w:eastAsia="Times New Roman" w:hAnsi="Times New Roman"/>
          <w:sz w:val="28"/>
          <w:szCs w:val="28"/>
          <w:lang w:eastAsia="ru-RU"/>
        </w:rPr>
        <w:t>2) без личной явки:</w:t>
      </w:r>
    </w:p>
    <w:p w:rsidR="00D3550A" w:rsidRPr="00585AC8" w:rsidRDefault="00D3550A" w:rsidP="00D3550A">
      <w:pPr>
        <w:spacing w:after="0" w:line="240" w:lineRule="auto"/>
        <w:ind w:firstLine="709"/>
        <w:jc w:val="both"/>
        <w:rPr>
          <w:rFonts w:ascii="Times New Roman" w:eastAsia="Times New Roman" w:hAnsi="Times New Roman"/>
          <w:sz w:val="28"/>
          <w:szCs w:val="28"/>
          <w:lang w:eastAsia="ru-RU"/>
        </w:rPr>
      </w:pPr>
      <w:r w:rsidRPr="00585AC8">
        <w:rPr>
          <w:rFonts w:ascii="Times New Roman" w:eastAsia="Times New Roman" w:hAnsi="Times New Roman"/>
          <w:sz w:val="28"/>
          <w:szCs w:val="28"/>
          <w:lang w:eastAsia="ru-RU"/>
        </w:rPr>
        <w:t>почтовым отправлением;</w:t>
      </w:r>
    </w:p>
    <w:p w:rsidR="00D3550A" w:rsidRDefault="00D3550A" w:rsidP="00D3550A">
      <w:pPr>
        <w:spacing w:after="0" w:line="240" w:lineRule="auto"/>
        <w:ind w:firstLine="709"/>
        <w:jc w:val="both"/>
        <w:rPr>
          <w:rFonts w:ascii="Times New Roman" w:eastAsia="Times New Roman" w:hAnsi="Times New Roman"/>
          <w:sz w:val="28"/>
          <w:szCs w:val="28"/>
          <w:lang w:eastAsia="ru-RU"/>
        </w:rPr>
      </w:pPr>
      <w:r w:rsidRPr="00585AC8">
        <w:rPr>
          <w:rFonts w:ascii="Times New Roman" w:eastAsia="Times New Roman" w:hAnsi="Times New Roman"/>
          <w:sz w:val="28"/>
          <w:szCs w:val="28"/>
          <w:lang w:eastAsia="ru-RU"/>
        </w:rPr>
        <w:t>посредством ПГУ/ ЕПГУ (при технической реализации).</w:t>
      </w:r>
    </w:p>
    <w:p w:rsidR="00D3550A" w:rsidRPr="0062272C" w:rsidRDefault="00D3550A" w:rsidP="00D3550A">
      <w:pPr>
        <w:spacing w:after="0" w:line="240" w:lineRule="auto"/>
        <w:ind w:firstLine="709"/>
        <w:jc w:val="both"/>
        <w:rPr>
          <w:rFonts w:ascii="Times New Roman" w:eastAsia="Times New Roman" w:hAnsi="Times New Roman"/>
          <w:sz w:val="28"/>
          <w:szCs w:val="28"/>
          <w:lang w:eastAsia="ru-RU"/>
        </w:rPr>
      </w:pPr>
      <w:r w:rsidRPr="0062272C">
        <w:rPr>
          <w:rFonts w:ascii="Times New Roman" w:eastAsia="Times New Roman" w:hAnsi="Times New Roman"/>
          <w:sz w:val="28"/>
          <w:szCs w:val="28"/>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3550A" w:rsidRPr="0062272C" w:rsidRDefault="00D3550A" w:rsidP="00D3550A">
      <w:pPr>
        <w:spacing w:after="0" w:line="240" w:lineRule="auto"/>
        <w:ind w:firstLine="709"/>
        <w:jc w:val="both"/>
        <w:rPr>
          <w:rFonts w:ascii="Times New Roman" w:eastAsia="Times New Roman" w:hAnsi="Times New Roman"/>
          <w:sz w:val="28"/>
          <w:szCs w:val="28"/>
          <w:lang w:eastAsia="ru-RU"/>
        </w:rPr>
      </w:pPr>
      <w:r w:rsidRPr="0062272C">
        <w:rPr>
          <w:rFonts w:ascii="Times New Roman" w:eastAsia="Times New Roman" w:hAnsi="Times New Roman"/>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3550A" w:rsidRPr="00585AC8" w:rsidRDefault="00D3550A" w:rsidP="00D3550A">
      <w:pPr>
        <w:spacing w:after="0" w:line="240" w:lineRule="auto"/>
        <w:ind w:firstLine="709"/>
        <w:jc w:val="both"/>
        <w:rPr>
          <w:rFonts w:ascii="Times New Roman" w:eastAsia="Times New Roman" w:hAnsi="Times New Roman"/>
          <w:sz w:val="28"/>
          <w:szCs w:val="28"/>
          <w:lang w:eastAsia="ru-RU"/>
        </w:rPr>
      </w:pPr>
      <w:proofErr w:type="gramStart"/>
      <w:r w:rsidRPr="0062272C">
        <w:rPr>
          <w:rFonts w:ascii="Times New Roman" w:eastAsia="Times New Roman" w:hAnsi="Times New Roman"/>
          <w:sz w:val="28"/>
          <w:szCs w:val="28"/>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D3550A" w:rsidRPr="00585AC8" w:rsidRDefault="00D3550A" w:rsidP="00D3550A">
      <w:pPr>
        <w:widowControl w:val="0"/>
        <w:autoSpaceDE w:val="0"/>
        <w:autoSpaceDN w:val="0"/>
        <w:adjustRightInd w:val="0"/>
        <w:spacing w:after="0" w:line="240" w:lineRule="auto"/>
        <w:ind w:firstLine="709"/>
        <w:jc w:val="both"/>
        <w:rPr>
          <w:rFonts w:ascii="Times New Roman" w:hAnsi="Times New Roman"/>
          <w:sz w:val="28"/>
          <w:szCs w:val="28"/>
        </w:rPr>
      </w:pPr>
      <w:r w:rsidRPr="00585AC8">
        <w:rPr>
          <w:rFonts w:ascii="Times New Roman" w:hAnsi="Times New Roman"/>
          <w:sz w:val="28"/>
          <w:szCs w:val="28"/>
        </w:rPr>
        <w:t>2.4. Срок предоставления муниципальной услуги составляет 15 рабочих дней со дня поступления заявления и документов в Администрацию МО.</w:t>
      </w:r>
    </w:p>
    <w:p w:rsidR="00D3550A" w:rsidRPr="00585AC8" w:rsidRDefault="00D3550A" w:rsidP="00D3550A">
      <w:pPr>
        <w:autoSpaceDE w:val="0"/>
        <w:autoSpaceDN w:val="0"/>
        <w:adjustRightInd w:val="0"/>
        <w:spacing w:after="0" w:line="240" w:lineRule="auto"/>
        <w:ind w:firstLine="709"/>
        <w:jc w:val="both"/>
        <w:rPr>
          <w:rFonts w:ascii="Times New Roman" w:hAnsi="Times New Roman"/>
          <w:sz w:val="28"/>
          <w:szCs w:val="28"/>
        </w:rPr>
      </w:pPr>
      <w:bookmarkStart w:id="3" w:name="Par144"/>
      <w:bookmarkEnd w:id="3"/>
      <w:r w:rsidRPr="00585AC8">
        <w:rPr>
          <w:rFonts w:ascii="Times New Roman" w:hAnsi="Times New Roman"/>
          <w:sz w:val="28"/>
          <w:szCs w:val="28"/>
        </w:rPr>
        <w:t xml:space="preserve">2.5. Правовые основания для предоставления </w:t>
      </w:r>
      <w:r w:rsidRPr="00FD27CA">
        <w:rPr>
          <w:rFonts w:ascii="Times New Roman" w:hAnsi="Times New Roman"/>
          <w:sz w:val="28"/>
          <w:szCs w:val="28"/>
        </w:rPr>
        <w:t>муниципальной</w:t>
      </w:r>
      <w:r w:rsidRPr="00585AC8">
        <w:rPr>
          <w:rFonts w:ascii="Times New Roman" w:hAnsi="Times New Roman"/>
          <w:sz w:val="28"/>
          <w:szCs w:val="28"/>
        </w:rPr>
        <w:t xml:space="preserve"> услуги.</w:t>
      </w:r>
    </w:p>
    <w:p w:rsidR="00D3550A" w:rsidRPr="00585AC8" w:rsidRDefault="00D3550A" w:rsidP="00D3550A">
      <w:pPr>
        <w:widowControl w:val="0"/>
        <w:autoSpaceDE w:val="0"/>
        <w:autoSpaceDN w:val="0"/>
        <w:adjustRightInd w:val="0"/>
        <w:spacing w:after="0" w:line="240" w:lineRule="auto"/>
        <w:ind w:firstLine="709"/>
        <w:jc w:val="both"/>
        <w:rPr>
          <w:rFonts w:ascii="Times New Roman" w:hAnsi="Times New Roman"/>
          <w:sz w:val="28"/>
          <w:szCs w:val="28"/>
        </w:rPr>
      </w:pPr>
      <w:r w:rsidRPr="00585AC8">
        <w:rPr>
          <w:rFonts w:ascii="Times New Roman" w:hAnsi="Times New Roman"/>
          <w:sz w:val="28"/>
          <w:szCs w:val="28"/>
        </w:rPr>
        <w:t>Нормативные правовые акты, регулирующие предоставление муниципальной услуги:</w:t>
      </w:r>
    </w:p>
    <w:p w:rsidR="00D3550A" w:rsidRPr="00585AC8" w:rsidRDefault="00D3550A" w:rsidP="00D3550A">
      <w:pPr>
        <w:widowControl w:val="0"/>
        <w:autoSpaceDE w:val="0"/>
        <w:autoSpaceDN w:val="0"/>
        <w:adjustRightInd w:val="0"/>
        <w:spacing w:after="0" w:line="240" w:lineRule="auto"/>
        <w:ind w:firstLine="540"/>
        <w:jc w:val="both"/>
        <w:rPr>
          <w:rFonts w:ascii="Times New Roman" w:hAnsi="Times New Roman"/>
          <w:sz w:val="28"/>
          <w:szCs w:val="28"/>
        </w:rPr>
      </w:pPr>
      <w:r w:rsidRPr="00585AC8">
        <w:rPr>
          <w:rFonts w:ascii="Times New Roman" w:hAnsi="Times New Roman"/>
          <w:sz w:val="28"/>
          <w:szCs w:val="28"/>
        </w:rPr>
        <w:t>- Гражданский кодекс Российской Федерации (часть первая);</w:t>
      </w:r>
    </w:p>
    <w:p w:rsidR="00D3550A" w:rsidRPr="00585AC8" w:rsidRDefault="00D3550A" w:rsidP="00D3550A">
      <w:pPr>
        <w:widowControl w:val="0"/>
        <w:autoSpaceDE w:val="0"/>
        <w:autoSpaceDN w:val="0"/>
        <w:adjustRightInd w:val="0"/>
        <w:spacing w:after="0" w:line="240" w:lineRule="auto"/>
        <w:ind w:firstLine="540"/>
        <w:jc w:val="both"/>
        <w:rPr>
          <w:rFonts w:ascii="Times New Roman" w:hAnsi="Times New Roman"/>
          <w:sz w:val="28"/>
          <w:szCs w:val="28"/>
        </w:rPr>
      </w:pPr>
      <w:r w:rsidRPr="00585AC8">
        <w:rPr>
          <w:rFonts w:ascii="Times New Roman" w:hAnsi="Times New Roman"/>
          <w:sz w:val="28"/>
          <w:szCs w:val="28"/>
        </w:rPr>
        <w:t xml:space="preserve">- Жилищный </w:t>
      </w:r>
      <w:hyperlink r:id="rId14" w:history="1">
        <w:r w:rsidRPr="00585AC8">
          <w:rPr>
            <w:rFonts w:ascii="Times New Roman" w:hAnsi="Times New Roman"/>
            <w:sz w:val="28"/>
            <w:szCs w:val="28"/>
          </w:rPr>
          <w:t>кодекс</w:t>
        </w:r>
      </w:hyperlink>
      <w:r w:rsidRPr="00585AC8">
        <w:rPr>
          <w:rFonts w:ascii="Times New Roman" w:hAnsi="Times New Roman"/>
          <w:sz w:val="28"/>
          <w:szCs w:val="28"/>
        </w:rPr>
        <w:t xml:space="preserve"> Российской Федерации;</w:t>
      </w:r>
    </w:p>
    <w:p w:rsidR="00D3550A" w:rsidRPr="00585AC8" w:rsidRDefault="00D3550A" w:rsidP="00D3550A">
      <w:pPr>
        <w:pStyle w:val="ConsPlusNormal"/>
        <w:ind w:firstLine="567"/>
        <w:jc w:val="both"/>
        <w:rPr>
          <w:rFonts w:ascii="Times New Roman" w:hAnsi="Times New Roman" w:cs="Times New Roman"/>
          <w:sz w:val="28"/>
          <w:szCs w:val="28"/>
        </w:rPr>
      </w:pPr>
      <w:r w:rsidRPr="00585AC8">
        <w:rPr>
          <w:rFonts w:ascii="Times New Roman" w:hAnsi="Times New Roman" w:cs="Times New Roman"/>
          <w:sz w:val="28"/>
          <w:szCs w:val="28"/>
        </w:rPr>
        <w:t>- нормативные правовые акты органа местного самоуправления.</w:t>
      </w:r>
    </w:p>
    <w:p w:rsidR="00D3550A" w:rsidRPr="00585AC8" w:rsidRDefault="00D3550A" w:rsidP="00D3550A">
      <w:pPr>
        <w:widowControl w:val="0"/>
        <w:autoSpaceDE w:val="0"/>
        <w:autoSpaceDN w:val="0"/>
        <w:adjustRightInd w:val="0"/>
        <w:spacing w:after="0" w:line="240" w:lineRule="auto"/>
        <w:ind w:firstLine="567"/>
        <w:jc w:val="both"/>
        <w:rPr>
          <w:rFonts w:ascii="Times New Roman" w:hAnsi="Times New Roman"/>
          <w:sz w:val="28"/>
          <w:szCs w:val="28"/>
        </w:rPr>
      </w:pPr>
      <w:r w:rsidRPr="00585AC8">
        <w:rPr>
          <w:rFonts w:ascii="Times New Roman" w:hAnsi="Times New Roman"/>
          <w:sz w:val="28"/>
          <w:szCs w:val="28"/>
        </w:rPr>
        <w:t xml:space="preserve">2.6. Исчерпывающий перечень документов, необходимых в соответствии </w:t>
      </w:r>
      <w:r w:rsidRPr="00585AC8">
        <w:rPr>
          <w:rFonts w:ascii="Times New Roman" w:hAnsi="Times New Roman"/>
          <w:sz w:val="28"/>
          <w:szCs w:val="28"/>
        </w:rPr>
        <w:br/>
        <w:t xml:space="preserve">с законодательными или иными нормативными правовыми актами </w:t>
      </w:r>
      <w:r w:rsidRPr="00585AC8">
        <w:rPr>
          <w:rFonts w:ascii="Times New Roman" w:hAnsi="Times New Roman"/>
          <w:sz w:val="28"/>
          <w:szCs w:val="28"/>
        </w:rPr>
        <w:br/>
      </w:r>
      <w:r w:rsidRPr="00585AC8">
        <w:rPr>
          <w:rFonts w:ascii="Times New Roman" w:hAnsi="Times New Roman"/>
          <w:sz w:val="28"/>
          <w:szCs w:val="28"/>
        </w:rPr>
        <w:lastRenderedPageBreak/>
        <w:t>для предоставления муниципальной услуги, подлежащих представлению заявителем:</w:t>
      </w:r>
    </w:p>
    <w:p w:rsidR="00D3550A" w:rsidRPr="00585AC8" w:rsidRDefault="00D3550A" w:rsidP="00D3550A">
      <w:pPr>
        <w:widowControl w:val="0"/>
        <w:autoSpaceDE w:val="0"/>
        <w:autoSpaceDN w:val="0"/>
        <w:adjustRightInd w:val="0"/>
        <w:spacing w:after="0" w:line="240" w:lineRule="auto"/>
        <w:ind w:firstLine="709"/>
        <w:jc w:val="both"/>
        <w:rPr>
          <w:rFonts w:ascii="Times New Roman" w:hAnsi="Times New Roman"/>
          <w:sz w:val="28"/>
          <w:szCs w:val="28"/>
        </w:rPr>
      </w:pPr>
      <w:r w:rsidRPr="00585AC8">
        <w:rPr>
          <w:rFonts w:ascii="Times New Roman" w:hAnsi="Times New Roman"/>
          <w:sz w:val="28"/>
          <w:szCs w:val="28"/>
        </w:rPr>
        <w:t>- письменное заявление о предоставлении муниципальной услуги (</w:t>
      </w:r>
      <w:hyperlink w:anchor="Par452" w:history="1">
        <w:r w:rsidRPr="00585AC8">
          <w:rPr>
            <w:rFonts w:ascii="Times New Roman" w:hAnsi="Times New Roman"/>
            <w:sz w:val="28"/>
            <w:szCs w:val="28"/>
          </w:rPr>
          <w:t xml:space="preserve">приложение </w:t>
        </w:r>
      </w:hyperlink>
      <w:r w:rsidRPr="00585AC8">
        <w:rPr>
          <w:rFonts w:ascii="Times New Roman" w:hAnsi="Times New Roman"/>
          <w:sz w:val="28"/>
          <w:szCs w:val="28"/>
        </w:rPr>
        <w:t>1 к административному регламенту) или заявление в электронном виде.</w:t>
      </w:r>
    </w:p>
    <w:p w:rsidR="00D3550A" w:rsidRPr="00585AC8" w:rsidRDefault="00D3550A" w:rsidP="00D3550A">
      <w:pPr>
        <w:widowControl w:val="0"/>
        <w:autoSpaceDE w:val="0"/>
        <w:autoSpaceDN w:val="0"/>
        <w:adjustRightInd w:val="0"/>
        <w:spacing w:after="0" w:line="240" w:lineRule="auto"/>
        <w:ind w:firstLine="567"/>
        <w:jc w:val="both"/>
        <w:rPr>
          <w:rFonts w:ascii="Times New Roman" w:hAnsi="Times New Roman"/>
          <w:sz w:val="28"/>
          <w:szCs w:val="28"/>
        </w:rPr>
      </w:pPr>
      <w:r w:rsidRPr="00585AC8">
        <w:rPr>
          <w:rFonts w:ascii="Times New Roman" w:hAnsi="Times New Roman"/>
          <w:sz w:val="28"/>
          <w:szCs w:val="28"/>
        </w:rPr>
        <w:t>К заявлению прилагаются следующие документы и их заверенные копии:</w:t>
      </w:r>
    </w:p>
    <w:p w:rsidR="00D3550A" w:rsidRPr="00585AC8" w:rsidRDefault="00D3550A" w:rsidP="00D3550A">
      <w:pPr>
        <w:widowControl w:val="0"/>
        <w:autoSpaceDE w:val="0"/>
        <w:autoSpaceDN w:val="0"/>
        <w:adjustRightInd w:val="0"/>
        <w:spacing w:after="0" w:line="240" w:lineRule="auto"/>
        <w:ind w:firstLine="567"/>
        <w:jc w:val="both"/>
        <w:rPr>
          <w:rFonts w:ascii="Times New Roman" w:hAnsi="Times New Roman"/>
          <w:sz w:val="28"/>
          <w:szCs w:val="28"/>
        </w:rPr>
      </w:pPr>
      <w:r w:rsidRPr="00585AC8">
        <w:rPr>
          <w:rFonts w:ascii="Times New Roman" w:hAnsi="Times New Roman"/>
          <w:sz w:val="28"/>
          <w:szCs w:val="28"/>
        </w:rPr>
        <w:t>- документ, удостоверяющий личность заявителя, являющегося физическим лицом, либо личность представителя физического или юридического лица;</w:t>
      </w:r>
    </w:p>
    <w:p w:rsidR="00D3550A" w:rsidRPr="00585AC8" w:rsidRDefault="00D3550A" w:rsidP="00D3550A">
      <w:pPr>
        <w:widowControl w:val="0"/>
        <w:autoSpaceDE w:val="0"/>
        <w:autoSpaceDN w:val="0"/>
        <w:adjustRightInd w:val="0"/>
        <w:spacing w:after="0" w:line="240" w:lineRule="auto"/>
        <w:ind w:firstLine="567"/>
        <w:jc w:val="both"/>
        <w:rPr>
          <w:rFonts w:ascii="Times New Roman" w:hAnsi="Times New Roman"/>
          <w:sz w:val="28"/>
          <w:szCs w:val="28"/>
        </w:rPr>
      </w:pPr>
      <w:r w:rsidRPr="00585AC8">
        <w:rPr>
          <w:rFonts w:ascii="Times New Roman" w:hAnsi="Times New Roman"/>
          <w:sz w:val="28"/>
          <w:szCs w:val="28"/>
        </w:rPr>
        <w:t>- документ, удостоверяющий права (полномочия) представителя физического или юридического лица, если с заявлением обращается представитель заявителя (в случае необходимости);</w:t>
      </w:r>
    </w:p>
    <w:p w:rsidR="00D3550A" w:rsidRPr="00585AC8" w:rsidRDefault="00D3550A" w:rsidP="00D3550A">
      <w:pPr>
        <w:widowControl w:val="0"/>
        <w:autoSpaceDE w:val="0"/>
        <w:autoSpaceDN w:val="0"/>
        <w:adjustRightInd w:val="0"/>
        <w:spacing w:after="0" w:line="240" w:lineRule="auto"/>
        <w:ind w:firstLine="567"/>
        <w:jc w:val="both"/>
        <w:rPr>
          <w:rFonts w:ascii="Times New Roman" w:hAnsi="Times New Roman"/>
          <w:sz w:val="28"/>
          <w:szCs w:val="28"/>
        </w:rPr>
      </w:pPr>
      <w:r w:rsidRPr="00585AC8">
        <w:rPr>
          <w:rFonts w:ascii="Times New Roman" w:hAnsi="Times New Roman"/>
          <w:sz w:val="28"/>
          <w:szCs w:val="28"/>
        </w:rPr>
        <w:t xml:space="preserve">- правоустанавливающие документы на объекты недвижимости, права </w:t>
      </w:r>
      <w:r w:rsidRPr="00585AC8">
        <w:rPr>
          <w:rFonts w:ascii="Times New Roman" w:hAnsi="Times New Roman"/>
          <w:sz w:val="28"/>
          <w:szCs w:val="28"/>
        </w:rPr>
        <w:br/>
        <w:t xml:space="preserve">на которые не зарегистрированы в Едином государственном реестре прав </w:t>
      </w:r>
      <w:r w:rsidRPr="00585AC8">
        <w:rPr>
          <w:rFonts w:ascii="Times New Roman" w:hAnsi="Times New Roman"/>
          <w:sz w:val="28"/>
          <w:szCs w:val="28"/>
        </w:rPr>
        <w:br/>
        <w:t>на недвижимое имущество и сделок с ним;</w:t>
      </w:r>
    </w:p>
    <w:p w:rsidR="00D3550A" w:rsidRPr="00585AC8" w:rsidRDefault="00D3550A" w:rsidP="00D3550A">
      <w:pPr>
        <w:widowControl w:val="0"/>
        <w:autoSpaceDE w:val="0"/>
        <w:autoSpaceDN w:val="0"/>
        <w:adjustRightInd w:val="0"/>
        <w:spacing w:after="0" w:line="240" w:lineRule="auto"/>
        <w:ind w:firstLine="567"/>
        <w:jc w:val="both"/>
        <w:rPr>
          <w:rFonts w:ascii="Times New Roman" w:hAnsi="Times New Roman"/>
          <w:sz w:val="28"/>
          <w:szCs w:val="28"/>
        </w:rPr>
      </w:pPr>
      <w:proofErr w:type="gramStart"/>
      <w:r w:rsidRPr="00585AC8">
        <w:rPr>
          <w:rFonts w:ascii="Times New Roman" w:hAnsi="Times New Roman"/>
          <w:sz w:val="28"/>
          <w:szCs w:val="28"/>
        </w:rPr>
        <w:t xml:space="preserve">- если представлены документы и информация о членах семьи заявителя, </w:t>
      </w:r>
      <w:r w:rsidRPr="00585AC8">
        <w:rPr>
          <w:rFonts w:ascii="Times New Roman" w:hAnsi="Times New Roman"/>
          <w:sz w:val="28"/>
          <w:szCs w:val="28"/>
        </w:rPr>
        <w:br/>
        <w:t>то заявитель дополнительно представляет документы, подтверждающие наличие согласия указанных лиц (представителей) на обработку персональных данных (представляются документы (согласие), заверенные нотариально, или письменное согласие каждого члена семьи в присутствии должностного лица</w:t>
      </w:r>
      <w:r>
        <w:rPr>
          <w:rFonts w:ascii="Times New Roman" w:hAnsi="Times New Roman"/>
          <w:sz w:val="28"/>
          <w:szCs w:val="28"/>
        </w:rPr>
        <w:t xml:space="preserve"> администрации МО </w:t>
      </w:r>
      <w:proofErr w:type="spellStart"/>
      <w:r>
        <w:rPr>
          <w:rFonts w:ascii="Times New Roman" w:hAnsi="Times New Roman"/>
          <w:sz w:val="28"/>
          <w:szCs w:val="28"/>
        </w:rPr>
        <w:t>Колчановское</w:t>
      </w:r>
      <w:proofErr w:type="spellEnd"/>
      <w:r w:rsidRPr="00FD27CA">
        <w:rPr>
          <w:rFonts w:ascii="Times New Roman" w:hAnsi="Times New Roman"/>
          <w:sz w:val="28"/>
          <w:szCs w:val="28"/>
        </w:rPr>
        <w:t xml:space="preserve"> сельское поселение </w:t>
      </w:r>
      <w:proofErr w:type="spellStart"/>
      <w:r w:rsidRPr="00FD27CA">
        <w:rPr>
          <w:rFonts w:ascii="Times New Roman" w:hAnsi="Times New Roman"/>
          <w:sz w:val="28"/>
          <w:szCs w:val="28"/>
        </w:rPr>
        <w:t>Волховского</w:t>
      </w:r>
      <w:proofErr w:type="spellEnd"/>
      <w:r w:rsidRPr="00FD27CA">
        <w:rPr>
          <w:rFonts w:ascii="Times New Roman" w:hAnsi="Times New Roman"/>
          <w:sz w:val="28"/>
          <w:szCs w:val="28"/>
        </w:rPr>
        <w:t xml:space="preserve"> муниципального района </w:t>
      </w:r>
      <w:r>
        <w:rPr>
          <w:rFonts w:ascii="Times New Roman" w:hAnsi="Times New Roman"/>
          <w:sz w:val="28"/>
          <w:szCs w:val="28"/>
        </w:rPr>
        <w:t>Ленинградской области</w:t>
      </w:r>
      <w:r w:rsidRPr="00585AC8">
        <w:rPr>
          <w:rFonts w:ascii="Times New Roman" w:hAnsi="Times New Roman"/>
          <w:sz w:val="28"/>
          <w:szCs w:val="28"/>
        </w:rPr>
        <w:t>)</w:t>
      </w:r>
      <w:r>
        <w:rPr>
          <w:rFonts w:ascii="Times New Roman" w:hAnsi="Times New Roman"/>
          <w:sz w:val="28"/>
          <w:szCs w:val="28"/>
        </w:rPr>
        <w:t xml:space="preserve">, </w:t>
      </w:r>
      <w:r w:rsidRPr="00FD27CA">
        <w:rPr>
          <w:rFonts w:ascii="Times New Roman" w:eastAsia="Times New Roman" w:hAnsi="Times New Roman"/>
          <w:sz w:val="28"/>
          <w:szCs w:val="28"/>
          <w:lang w:eastAsia="ru-RU"/>
        </w:rPr>
        <w:t xml:space="preserve"> </w:t>
      </w:r>
      <w:r w:rsidRPr="00350FCE">
        <w:rPr>
          <w:rFonts w:ascii="Times New Roman" w:eastAsia="Times New Roman" w:hAnsi="Times New Roman"/>
          <w:sz w:val="28"/>
          <w:szCs w:val="28"/>
          <w:lang w:eastAsia="ru-RU"/>
        </w:rPr>
        <w:t>ответственного за исполнение</w:t>
      </w:r>
      <w:r w:rsidRPr="00350FCE">
        <w:rPr>
          <w:rFonts w:ascii="Times New Roman" w:hAnsi="Times New Roman"/>
          <w:sz w:val="28"/>
          <w:szCs w:val="28"/>
        </w:rPr>
        <w:t xml:space="preserve"> </w:t>
      </w:r>
      <w:r w:rsidRPr="00585AC8">
        <w:rPr>
          <w:rFonts w:ascii="Times New Roman" w:hAnsi="Times New Roman"/>
          <w:sz w:val="28"/>
          <w:szCs w:val="28"/>
        </w:rPr>
        <w:t>административных процедур при предоставлении муниципальной услуги.</w:t>
      </w:r>
      <w:proofErr w:type="gramEnd"/>
    </w:p>
    <w:p w:rsidR="00D3550A" w:rsidRPr="00585AC8" w:rsidRDefault="00D3550A" w:rsidP="00D3550A">
      <w:pPr>
        <w:widowControl w:val="0"/>
        <w:autoSpaceDE w:val="0"/>
        <w:autoSpaceDN w:val="0"/>
        <w:adjustRightInd w:val="0"/>
        <w:spacing w:after="0" w:line="240" w:lineRule="auto"/>
        <w:ind w:firstLine="567"/>
        <w:jc w:val="both"/>
        <w:rPr>
          <w:rFonts w:ascii="Times New Roman" w:hAnsi="Times New Roman"/>
          <w:sz w:val="28"/>
          <w:szCs w:val="28"/>
        </w:rPr>
      </w:pPr>
      <w:bookmarkStart w:id="4" w:name="Par152"/>
      <w:bookmarkEnd w:id="4"/>
      <w:r w:rsidRPr="00585AC8">
        <w:rPr>
          <w:rFonts w:ascii="Times New Roman" w:hAnsi="Times New Roman"/>
          <w:sz w:val="28"/>
          <w:szCs w:val="28"/>
        </w:rPr>
        <w:t xml:space="preserve">2.7. Исчерпывающий перечень документов (сведений), необходимых </w:t>
      </w:r>
      <w:r w:rsidRPr="00585AC8">
        <w:rPr>
          <w:rFonts w:ascii="Times New Roman" w:hAnsi="Times New Roman"/>
          <w:sz w:val="28"/>
          <w:szCs w:val="28"/>
        </w:rPr>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585AC8">
        <w:rPr>
          <w:rFonts w:ascii="Times New Roman" w:hAnsi="Times New Roman"/>
          <w:sz w:val="28"/>
          <w:szCs w:val="28"/>
        </w:rPr>
        <w:br/>
        <w:t>и подлежащих представлению в рамках межведомственного информационного взаимодействия.</w:t>
      </w:r>
    </w:p>
    <w:p w:rsidR="00D3550A" w:rsidRPr="00585AC8" w:rsidRDefault="00D3550A" w:rsidP="00D3550A">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Администрация</w:t>
      </w:r>
      <w:r w:rsidRPr="00585AC8">
        <w:rPr>
          <w:rFonts w:ascii="Times New Roman" w:hAnsi="Times New Roman"/>
          <w:sz w:val="28"/>
          <w:szCs w:val="28"/>
        </w:rPr>
        <w:t xml:space="preserve"> в рамках межведомственного информационного взаимодействия для предоставления муниципальной услуги запрашивает следующие документы и (или) сведения:</w:t>
      </w:r>
    </w:p>
    <w:p w:rsidR="00D3550A" w:rsidRPr="00585AC8" w:rsidRDefault="00D3550A" w:rsidP="00D3550A">
      <w:pPr>
        <w:widowControl w:val="0"/>
        <w:autoSpaceDE w:val="0"/>
        <w:autoSpaceDN w:val="0"/>
        <w:adjustRightInd w:val="0"/>
        <w:spacing w:after="0" w:line="240" w:lineRule="auto"/>
        <w:ind w:firstLine="709"/>
        <w:jc w:val="both"/>
        <w:rPr>
          <w:rFonts w:ascii="Times New Roman" w:hAnsi="Times New Roman"/>
          <w:sz w:val="28"/>
          <w:szCs w:val="28"/>
        </w:rPr>
      </w:pPr>
      <w:r w:rsidRPr="00585AC8">
        <w:rPr>
          <w:rFonts w:ascii="Times New Roman" w:hAnsi="Times New Roman"/>
          <w:sz w:val="28"/>
          <w:szCs w:val="28"/>
        </w:rPr>
        <w:t xml:space="preserve">- правоустанавливающие документы на объекты недвижимости, права </w:t>
      </w:r>
      <w:r w:rsidRPr="00585AC8">
        <w:rPr>
          <w:rFonts w:ascii="Times New Roman" w:hAnsi="Times New Roman"/>
          <w:sz w:val="28"/>
          <w:szCs w:val="28"/>
        </w:rPr>
        <w:br/>
        <w:t xml:space="preserve">на которые зарегистрированы в Едином государственном реестре прав </w:t>
      </w:r>
      <w:r w:rsidRPr="00585AC8">
        <w:rPr>
          <w:rFonts w:ascii="Times New Roman" w:hAnsi="Times New Roman"/>
          <w:sz w:val="28"/>
          <w:szCs w:val="28"/>
        </w:rPr>
        <w:br/>
        <w:t>на недвижимое имущество и сделок с ним;</w:t>
      </w:r>
    </w:p>
    <w:p w:rsidR="00D3550A" w:rsidRPr="00585AC8" w:rsidRDefault="00D3550A" w:rsidP="00D3550A">
      <w:pPr>
        <w:widowControl w:val="0"/>
        <w:autoSpaceDE w:val="0"/>
        <w:autoSpaceDN w:val="0"/>
        <w:adjustRightInd w:val="0"/>
        <w:spacing w:after="0" w:line="240" w:lineRule="auto"/>
        <w:ind w:firstLine="709"/>
        <w:jc w:val="both"/>
        <w:rPr>
          <w:rFonts w:ascii="Times New Roman" w:hAnsi="Times New Roman"/>
          <w:sz w:val="28"/>
          <w:szCs w:val="28"/>
        </w:rPr>
      </w:pPr>
      <w:r w:rsidRPr="00585AC8">
        <w:rPr>
          <w:rFonts w:ascii="Times New Roman" w:hAnsi="Times New Roman"/>
          <w:sz w:val="28"/>
          <w:szCs w:val="28"/>
        </w:rPr>
        <w:t>- документы, подтверждающие регистрацию по месту жительства или месту пребывания (для физических лиц).</w:t>
      </w:r>
    </w:p>
    <w:p w:rsidR="00D3550A" w:rsidRPr="00585AC8" w:rsidRDefault="00D3550A" w:rsidP="00D3550A">
      <w:pPr>
        <w:widowControl w:val="0"/>
        <w:autoSpaceDE w:val="0"/>
        <w:autoSpaceDN w:val="0"/>
        <w:adjustRightInd w:val="0"/>
        <w:spacing w:after="0" w:line="240" w:lineRule="auto"/>
        <w:ind w:firstLine="709"/>
        <w:jc w:val="both"/>
        <w:rPr>
          <w:rFonts w:ascii="Times New Roman" w:hAnsi="Times New Roman"/>
          <w:sz w:val="28"/>
          <w:szCs w:val="28"/>
        </w:rPr>
      </w:pPr>
      <w:r w:rsidRPr="00585AC8">
        <w:rPr>
          <w:rFonts w:ascii="Times New Roman" w:hAnsi="Times New Roman"/>
          <w:sz w:val="28"/>
          <w:szCs w:val="28"/>
        </w:rPr>
        <w:t>2.7.1. Заявитель вправе представить документы, указанные в пункте 2.</w:t>
      </w:r>
      <w:hyperlink w:anchor="Par167" w:history="1">
        <w:r w:rsidRPr="00585AC8">
          <w:rPr>
            <w:rFonts w:ascii="Times New Roman" w:hAnsi="Times New Roman"/>
            <w:sz w:val="28"/>
            <w:szCs w:val="28"/>
          </w:rPr>
          <w:t>7</w:t>
        </w:r>
      </w:hyperlink>
      <w:r w:rsidRPr="00585AC8">
        <w:rPr>
          <w:rFonts w:ascii="Times New Roman" w:hAnsi="Times New Roman"/>
          <w:sz w:val="28"/>
          <w:szCs w:val="28"/>
        </w:rPr>
        <w:t xml:space="preserve"> Административного регламента, по собственной инициативе.</w:t>
      </w:r>
    </w:p>
    <w:p w:rsidR="00D3550A" w:rsidRPr="00585AC8" w:rsidRDefault="00D3550A" w:rsidP="00D3550A">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lastRenderedPageBreak/>
        <w:t>2.7.2. Органы, предоставляющие муниципальную услугу, не вправе требовать от заявителя:</w:t>
      </w:r>
    </w:p>
    <w:p w:rsidR="00D3550A" w:rsidRPr="00585AC8" w:rsidRDefault="00D3550A" w:rsidP="00D3550A">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1.</w:t>
      </w:r>
      <w:r w:rsidRPr="00585AC8">
        <w:rPr>
          <w:rFonts w:ascii="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Pr="00585AC8">
        <w:rPr>
          <w:rFonts w:ascii="Times New Roman" w:hAnsi="Times New Roman" w:cs="Times New Roman"/>
          <w:sz w:val="28"/>
          <w:szCs w:val="28"/>
        </w:rPr>
        <w:br/>
        <w:t xml:space="preserve">в связи с предоставлением муниципальной услуги; </w:t>
      </w:r>
    </w:p>
    <w:p w:rsidR="00D3550A" w:rsidRPr="00585AC8" w:rsidRDefault="00D3550A" w:rsidP="00D3550A">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Pr="00585AC8">
        <w:rPr>
          <w:rFonts w:ascii="Times New Roman" w:hAnsi="Times New Roman" w:cs="Times New Roman"/>
          <w:sz w:val="28"/>
          <w:szCs w:val="28"/>
        </w:rPr>
        <w:tab/>
      </w:r>
      <w:proofErr w:type="gramStart"/>
      <w:r w:rsidRPr="00585AC8">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w:t>
      </w:r>
      <w:r w:rsidRPr="00585AC8">
        <w:rPr>
          <w:rFonts w:ascii="Times New Roman" w:hAnsi="Times New Roman" w:cs="Times New Roman"/>
          <w:sz w:val="28"/>
          <w:szCs w:val="28"/>
        </w:rPr>
        <w:br/>
        <w:t>в определенный частью 6 статьи 7 Федерального закона от 27.07.2010 № 210-ФЗ «Об организации</w:t>
      </w:r>
      <w:proofErr w:type="gramEnd"/>
      <w:r w:rsidRPr="00585AC8">
        <w:rPr>
          <w:rFonts w:ascii="Times New Roman" w:hAnsi="Times New Roman" w:cs="Times New Roman"/>
          <w:sz w:val="28"/>
          <w:szCs w:val="28"/>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w:t>
      </w:r>
      <w:r w:rsidRPr="00585AC8">
        <w:rPr>
          <w:rFonts w:ascii="Times New Roman" w:hAnsi="Times New Roman" w:cs="Times New Roman"/>
          <w:sz w:val="28"/>
          <w:szCs w:val="28"/>
        </w:rPr>
        <w:br/>
        <w:t>по собственной инициативе;</w:t>
      </w:r>
    </w:p>
    <w:p w:rsidR="00D3550A" w:rsidRPr="00585AC8" w:rsidRDefault="00D3550A" w:rsidP="00D3550A">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3.</w:t>
      </w:r>
      <w:r w:rsidRPr="00585AC8">
        <w:rPr>
          <w:rFonts w:ascii="Times New Roman" w:hAnsi="Times New Roman" w:cs="Times New Roman"/>
          <w:sz w:val="28"/>
          <w:szCs w:val="28"/>
        </w:rPr>
        <w:tab/>
      </w:r>
      <w:proofErr w:type="gramStart"/>
      <w:r w:rsidRPr="00585AC8">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585AC8">
        <w:rPr>
          <w:rFonts w:ascii="Times New Roman" w:hAnsi="Times New Roman" w:cs="Times New Roman"/>
          <w:sz w:val="28"/>
          <w:szCs w:val="28"/>
        </w:rPr>
        <w:b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D3550A" w:rsidRPr="00585AC8" w:rsidRDefault="00D3550A" w:rsidP="00D3550A">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585AC8">
        <w:rPr>
          <w:rFonts w:ascii="Times New Roman" w:hAnsi="Times New Roman" w:cs="Times New Roman"/>
          <w:sz w:val="28"/>
          <w:szCs w:val="28"/>
        </w:rPr>
        <w:br/>
        <w:t>в предоставлении муниципальной услуги, за исключением следующих случаев:</w:t>
      </w:r>
    </w:p>
    <w:p w:rsidR="00D3550A" w:rsidRPr="00585AC8" w:rsidRDefault="00D3550A" w:rsidP="00D3550A">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3550A" w:rsidRPr="00585AC8" w:rsidRDefault="00D3550A" w:rsidP="00D3550A">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наличие ошибок в заявлении о предоставлении муниципальной услуги </w:t>
      </w:r>
      <w:r w:rsidRPr="00585AC8">
        <w:rPr>
          <w:rFonts w:ascii="Times New Roman" w:hAnsi="Times New Roman" w:cs="Times New Roman"/>
          <w:sz w:val="28"/>
          <w:szCs w:val="28"/>
        </w:rPr>
        <w:br/>
        <w:t xml:space="preserve">и документах, поданных заявителем после первоначального отказа в приеме документов, необходимых для предоставления или муниципальной услуги, либо </w:t>
      </w:r>
      <w:r w:rsidRPr="00585AC8">
        <w:rPr>
          <w:rFonts w:ascii="Times New Roman" w:hAnsi="Times New Roman" w:cs="Times New Roman"/>
          <w:sz w:val="28"/>
          <w:szCs w:val="28"/>
        </w:rPr>
        <w:br/>
        <w:t>в предоставлении муниципальной услуги и не включенных в представленный ранее комплект документов;</w:t>
      </w:r>
    </w:p>
    <w:p w:rsidR="00D3550A" w:rsidRPr="00585AC8" w:rsidRDefault="00D3550A" w:rsidP="00D3550A">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lastRenderedPageBreak/>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3550A" w:rsidRPr="00585AC8" w:rsidRDefault="00D3550A" w:rsidP="00D3550A">
      <w:pPr>
        <w:pStyle w:val="ConsPlusNormal"/>
        <w:ind w:firstLine="709"/>
        <w:jc w:val="both"/>
        <w:rPr>
          <w:rFonts w:ascii="Times New Roman" w:hAnsi="Times New Roman" w:cs="Times New Roman"/>
          <w:sz w:val="28"/>
          <w:szCs w:val="28"/>
        </w:rPr>
      </w:pPr>
      <w:proofErr w:type="gramStart"/>
      <w:r w:rsidRPr="00585AC8">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Pr="00585AC8">
        <w:rPr>
          <w:rFonts w:ascii="Times New Roman" w:hAnsi="Times New Roman" w:cs="Times New Roman"/>
          <w:sz w:val="28"/>
          <w:szCs w:val="28"/>
        </w:rPr>
        <w:br/>
        <w:t xml:space="preserve">при первоначальном отказе в приеме документов, необходимых </w:t>
      </w:r>
      <w:r w:rsidRPr="00585AC8">
        <w:rPr>
          <w:rFonts w:ascii="Times New Roman" w:hAnsi="Times New Roman" w:cs="Times New Roman"/>
          <w:sz w:val="28"/>
          <w:szCs w:val="28"/>
        </w:rPr>
        <w:br/>
        <w:t>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585AC8">
        <w:rPr>
          <w:rFonts w:ascii="Times New Roman" w:hAnsi="Times New Roman" w:cs="Times New Roman"/>
          <w:sz w:val="28"/>
          <w:szCs w:val="28"/>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Pr="00585AC8">
        <w:rPr>
          <w:rFonts w:ascii="Times New Roman" w:hAnsi="Times New Roman" w:cs="Times New Roman"/>
          <w:sz w:val="28"/>
          <w:szCs w:val="28"/>
        </w:rPr>
        <w:br/>
        <w:t xml:space="preserve">№ 210-ФЗ, уведомляется заявитель, а также приносятся извинения </w:t>
      </w:r>
      <w:r w:rsidRPr="00585AC8">
        <w:rPr>
          <w:rFonts w:ascii="Times New Roman" w:hAnsi="Times New Roman" w:cs="Times New Roman"/>
          <w:sz w:val="28"/>
          <w:szCs w:val="28"/>
        </w:rPr>
        <w:br/>
        <w:t>за доставленные неудобства;</w:t>
      </w:r>
    </w:p>
    <w:p w:rsidR="00D3550A" w:rsidRPr="00585AC8" w:rsidRDefault="00D3550A" w:rsidP="00D3550A">
      <w:pPr>
        <w:autoSpaceDE w:val="0"/>
        <w:autoSpaceDN w:val="0"/>
        <w:adjustRightInd w:val="0"/>
        <w:spacing w:after="0" w:line="240" w:lineRule="auto"/>
        <w:ind w:firstLine="709"/>
        <w:jc w:val="both"/>
        <w:rPr>
          <w:rFonts w:ascii="Times New Roman" w:hAnsi="Times New Roman"/>
          <w:sz w:val="28"/>
          <w:szCs w:val="28"/>
        </w:rPr>
      </w:pPr>
      <w:r w:rsidRPr="00585AC8">
        <w:rPr>
          <w:rFonts w:ascii="Times New Roman" w:hAnsi="Times New Roman"/>
          <w:sz w:val="28"/>
          <w:szCs w:val="28"/>
        </w:rPr>
        <w:t xml:space="preserve">5. </w:t>
      </w:r>
      <w:proofErr w:type="gramStart"/>
      <w:r w:rsidRPr="00585AC8">
        <w:rPr>
          <w:rFonts w:ascii="Times New Roman" w:hAnsi="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D3550A" w:rsidRPr="00FD27CA" w:rsidRDefault="00D3550A" w:rsidP="00D3550A">
      <w:pPr>
        <w:autoSpaceDE w:val="0"/>
        <w:autoSpaceDN w:val="0"/>
        <w:adjustRightInd w:val="0"/>
        <w:spacing w:after="0" w:line="240" w:lineRule="auto"/>
        <w:ind w:firstLine="540"/>
        <w:jc w:val="both"/>
        <w:rPr>
          <w:rFonts w:ascii="Times New Roman" w:hAnsi="Times New Roman"/>
          <w:sz w:val="28"/>
          <w:szCs w:val="28"/>
        </w:rPr>
      </w:pPr>
      <w:r w:rsidRPr="00585AC8">
        <w:rPr>
          <w:rFonts w:ascii="Times New Roman" w:hAnsi="Times New Roman"/>
          <w:sz w:val="28"/>
          <w:szCs w:val="28"/>
        </w:rPr>
        <w:t xml:space="preserve">2.7.3. </w:t>
      </w:r>
      <w:r w:rsidRPr="00FD27CA">
        <w:rPr>
          <w:rFonts w:ascii="Times New Roman" w:hAnsi="Times New Roman"/>
          <w:sz w:val="28"/>
          <w:szCs w:val="28"/>
        </w:rPr>
        <w:t xml:space="preserve">При наступлении событий, являющихся основанием для предоставления муниципальной услуги, ОМСУ, </w:t>
      </w:r>
      <w:proofErr w:type="gramStart"/>
      <w:r w:rsidRPr="00FD27CA">
        <w:rPr>
          <w:rFonts w:ascii="Times New Roman" w:hAnsi="Times New Roman"/>
          <w:sz w:val="28"/>
          <w:szCs w:val="28"/>
        </w:rPr>
        <w:t>предоставляющий</w:t>
      </w:r>
      <w:proofErr w:type="gramEnd"/>
      <w:r w:rsidRPr="00FD27CA">
        <w:rPr>
          <w:rFonts w:ascii="Times New Roman" w:hAnsi="Times New Roman"/>
          <w:sz w:val="28"/>
          <w:szCs w:val="28"/>
        </w:rPr>
        <w:t xml:space="preserve"> муниципальную услугу, вправе:</w:t>
      </w:r>
    </w:p>
    <w:p w:rsidR="00D3550A" w:rsidRPr="00585AC8" w:rsidRDefault="00D3550A" w:rsidP="00D3550A">
      <w:pPr>
        <w:autoSpaceDE w:val="0"/>
        <w:autoSpaceDN w:val="0"/>
        <w:adjustRightInd w:val="0"/>
        <w:spacing w:after="0" w:line="240" w:lineRule="auto"/>
        <w:ind w:firstLine="540"/>
        <w:jc w:val="both"/>
        <w:rPr>
          <w:rFonts w:ascii="Times New Roman" w:hAnsi="Times New Roman"/>
          <w:sz w:val="28"/>
          <w:szCs w:val="28"/>
        </w:rPr>
      </w:pPr>
      <w:r w:rsidRPr="00FD27CA">
        <w:rPr>
          <w:rFonts w:ascii="Times New Roman" w:hAnsi="Times New Roman"/>
          <w:sz w:val="28"/>
          <w:szCs w:val="28"/>
        </w:rPr>
        <w:t>1) проводить мероприятия, направленные на подготовку результатов предоставления муниципальных</w:t>
      </w:r>
      <w:r w:rsidRPr="00585AC8">
        <w:rPr>
          <w:rFonts w:ascii="Times New Roman" w:hAnsi="Times New Roman"/>
          <w:sz w:val="28"/>
          <w:szCs w:val="28"/>
        </w:rPr>
        <w:t xml:space="preserve">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585AC8">
        <w:rPr>
          <w:rFonts w:ascii="Times New Roman" w:hAnsi="Times New Roman"/>
          <w:sz w:val="28"/>
          <w:szCs w:val="28"/>
        </w:rPr>
        <w:t>запрос</w:t>
      </w:r>
      <w:proofErr w:type="gramEnd"/>
      <w:r w:rsidRPr="00585AC8">
        <w:rPr>
          <w:rFonts w:ascii="Times New Roman" w:hAnsi="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D3550A" w:rsidRPr="00FD27CA" w:rsidRDefault="00D3550A" w:rsidP="00D3550A">
      <w:pPr>
        <w:autoSpaceDE w:val="0"/>
        <w:autoSpaceDN w:val="0"/>
        <w:adjustRightInd w:val="0"/>
        <w:spacing w:after="0" w:line="240" w:lineRule="auto"/>
        <w:ind w:firstLine="709"/>
        <w:jc w:val="both"/>
        <w:rPr>
          <w:rFonts w:ascii="Times New Roman" w:hAnsi="Times New Roman"/>
          <w:sz w:val="28"/>
          <w:szCs w:val="28"/>
        </w:rPr>
      </w:pPr>
      <w:proofErr w:type="gramStart"/>
      <w:r w:rsidRPr="00585AC8">
        <w:rPr>
          <w:rFonts w:ascii="Times New Roman" w:hAnsi="Times New Roman"/>
          <w:sz w:val="28"/>
          <w:szCs w:val="28"/>
        </w:rPr>
        <w:t xml:space="preserve">2) </w:t>
      </w:r>
      <w:r w:rsidRPr="00FD27CA">
        <w:rPr>
          <w:rFonts w:ascii="Times New Roman" w:hAnsi="Times New Roman"/>
          <w:sz w:val="28"/>
          <w:szCs w:val="28"/>
        </w:rPr>
        <w:t>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FD27CA">
        <w:rPr>
          <w:rFonts w:ascii="Times New Roman" w:hAnsi="Times New Roman"/>
          <w:sz w:val="28"/>
          <w:szCs w:val="28"/>
        </w:rPr>
        <w:t xml:space="preserve"> заявителя о проведенных мероприятиях.</w:t>
      </w:r>
    </w:p>
    <w:p w:rsidR="00D3550A" w:rsidRPr="00FD27CA" w:rsidRDefault="00D3550A" w:rsidP="00D3550A">
      <w:pPr>
        <w:widowControl w:val="0"/>
        <w:autoSpaceDE w:val="0"/>
        <w:autoSpaceDN w:val="0"/>
        <w:adjustRightInd w:val="0"/>
        <w:spacing w:after="0" w:line="240" w:lineRule="auto"/>
        <w:ind w:firstLine="709"/>
        <w:jc w:val="both"/>
        <w:rPr>
          <w:rFonts w:ascii="Times New Roman" w:hAnsi="Times New Roman"/>
          <w:sz w:val="28"/>
          <w:szCs w:val="28"/>
        </w:rPr>
      </w:pPr>
      <w:r w:rsidRPr="00FD27CA">
        <w:rPr>
          <w:rFonts w:ascii="Times New Roman" w:hAnsi="Times New Roman"/>
          <w:color w:val="000000" w:themeColor="text1"/>
          <w:sz w:val="28"/>
          <w:szCs w:val="28"/>
        </w:rPr>
        <w:t xml:space="preserve">2.8. </w:t>
      </w:r>
      <w:bookmarkStart w:id="5" w:name="Par174"/>
      <w:bookmarkStart w:id="6" w:name="Par193"/>
      <w:bookmarkEnd w:id="5"/>
      <w:bookmarkEnd w:id="6"/>
      <w:r w:rsidRPr="00FD27CA">
        <w:rPr>
          <w:rFonts w:ascii="Times New Roman" w:eastAsiaTheme="minorEastAsia" w:hAnsi="Times New Roman"/>
          <w:sz w:val="28"/>
          <w:szCs w:val="28"/>
          <w:lang w:eastAsia="ru-RU"/>
        </w:rPr>
        <w:t xml:space="preserve">Основания для приостановления муниципальной услуги </w:t>
      </w:r>
      <w:r w:rsidRPr="00FD27CA">
        <w:rPr>
          <w:rFonts w:ascii="Times New Roman" w:eastAsiaTheme="minorEastAsia" w:hAnsi="Times New Roman"/>
          <w:sz w:val="28"/>
          <w:szCs w:val="28"/>
          <w:lang w:eastAsia="ru-RU"/>
        </w:rPr>
        <w:br/>
      </w:r>
      <w:r w:rsidRPr="00FD27CA">
        <w:rPr>
          <w:rFonts w:ascii="Times New Roman" w:eastAsiaTheme="minorEastAsia" w:hAnsi="Times New Roman"/>
          <w:sz w:val="28"/>
          <w:szCs w:val="28"/>
          <w:lang w:eastAsia="ru-RU"/>
        </w:rPr>
        <w:lastRenderedPageBreak/>
        <w:t>не предусмотрены.</w:t>
      </w:r>
    </w:p>
    <w:p w:rsidR="00D3550A" w:rsidRPr="00FD27CA" w:rsidRDefault="00D3550A" w:rsidP="00D3550A">
      <w:pPr>
        <w:pStyle w:val="ConsPlusNormal"/>
        <w:ind w:firstLine="709"/>
        <w:jc w:val="both"/>
        <w:rPr>
          <w:rFonts w:ascii="Times New Roman" w:hAnsi="Times New Roman" w:cs="Times New Roman"/>
          <w:sz w:val="28"/>
          <w:szCs w:val="28"/>
        </w:rPr>
      </w:pPr>
      <w:r w:rsidRPr="00FD27CA">
        <w:rPr>
          <w:rFonts w:ascii="Times New Roman" w:hAnsi="Times New Roman" w:cs="Times New Roman"/>
          <w:sz w:val="28"/>
          <w:szCs w:val="28"/>
        </w:rPr>
        <w:t xml:space="preserve">2.9. </w:t>
      </w:r>
      <w:bookmarkStart w:id="7" w:name="P129"/>
      <w:bookmarkEnd w:id="7"/>
      <w:r w:rsidRPr="00FD27CA">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D3550A" w:rsidRPr="0047764C" w:rsidRDefault="00D3550A" w:rsidP="00D3550A">
      <w:pPr>
        <w:autoSpaceDE w:val="0"/>
        <w:autoSpaceDN w:val="0"/>
        <w:adjustRightInd w:val="0"/>
        <w:spacing w:after="0" w:line="240" w:lineRule="auto"/>
        <w:ind w:firstLine="709"/>
        <w:jc w:val="both"/>
        <w:rPr>
          <w:rFonts w:ascii="Times New Roman" w:hAnsi="Times New Roman"/>
          <w:sz w:val="28"/>
          <w:szCs w:val="28"/>
        </w:rPr>
      </w:pPr>
      <w:r w:rsidRPr="00FD27CA">
        <w:rPr>
          <w:rFonts w:ascii="Times New Roman" w:eastAsia="Times New Roman" w:hAnsi="Times New Roman"/>
          <w:sz w:val="28"/>
          <w:szCs w:val="28"/>
          <w:lang w:eastAsia="ru-RU"/>
        </w:rPr>
        <w:t xml:space="preserve">- </w:t>
      </w:r>
      <w:r w:rsidRPr="00FD27CA">
        <w:rPr>
          <w:rFonts w:ascii="Times New Roman" w:hAnsi="Times New Roman"/>
          <w:sz w:val="28"/>
          <w:szCs w:val="28"/>
        </w:rPr>
        <w:t xml:space="preserve"> заявление подано лицом, не уполномоченным на осуществление таких действий</w:t>
      </w:r>
      <w:r w:rsidRPr="00FD27CA">
        <w:rPr>
          <w:rFonts w:ascii="Times New Roman" w:eastAsia="Times New Roman" w:hAnsi="Times New Roman"/>
          <w:sz w:val="28"/>
          <w:szCs w:val="28"/>
          <w:lang w:eastAsia="ru-RU"/>
        </w:rPr>
        <w:t>.</w:t>
      </w:r>
    </w:p>
    <w:p w:rsidR="00D3550A" w:rsidRPr="00585AC8" w:rsidRDefault="00D3550A" w:rsidP="00D3550A">
      <w:pPr>
        <w:widowControl w:val="0"/>
        <w:autoSpaceDE w:val="0"/>
        <w:autoSpaceDN w:val="0"/>
        <w:adjustRightInd w:val="0"/>
        <w:spacing w:after="0" w:line="240" w:lineRule="auto"/>
        <w:ind w:firstLine="709"/>
        <w:jc w:val="both"/>
        <w:rPr>
          <w:rFonts w:ascii="Times New Roman" w:hAnsi="Times New Roman"/>
          <w:sz w:val="28"/>
          <w:szCs w:val="28"/>
        </w:rPr>
      </w:pPr>
      <w:r w:rsidRPr="00585AC8">
        <w:rPr>
          <w:rFonts w:ascii="Times New Roman" w:hAnsi="Times New Roman"/>
          <w:sz w:val="28"/>
          <w:szCs w:val="28"/>
        </w:rPr>
        <w:t>2.10. Исчерпывающий перечень оснований для отказа в предоставлении муниципальной услуги:</w:t>
      </w:r>
    </w:p>
    <w:p w:rsidR="00D3550A" w:rsidRPr="00585AC8" w:rsidRDefault="00D3550A" w:rsidP="00D3550A">
      <w:pPr>
        <w:autoSpaceDE w:val="0"/>
        <w:autoSpaceDN w:val="0"/>
        <w:adjustRightInd w:val="0"/>
        <w:spacing w:after="0" w:line="240" w:lineRule="auto"/>
        <w:ind w:firstLine="709"/>
        <w:jc w:val="both"/>
        <w:rPr>
          <w:rFonts w:ascii="Times New Roman" w:hAnsi="Times New Roman"/>
          <w:sz w:val="28"/>
          <w:szCs w:val="28"/>
        </w:rPr>
      </w:pPr>
      <w:r w:rsidRPr="00585AC8">
        <w:rPr>
          <w:rFonts w:ascii="Times New Roman" w:hAnsi="Times New Roman"/>
          <w:sz w:val="28"/>
          <w:szCs w:val="28"/>
        </w:rPr>
        <w:t xml:space="preserve">Представление неполного комплекта документов, необходимых </w:t>
      </w:r>
      <w:r w:rsidRPr="00585AC8">
        <w:rPr>
          <w:rFonts w:ascii="Times New Roman" w:hAnsi="Times New Roman"/>
          <w:sz w:val="28"/>
          <w:szCs w:val="28"/>
        </w:rPr>
        <w:br/>
        <w:t>в соответствии с законодательными или иными нормативными правовыми актами для оказания услуги, подлежащих представлению заявителем:</w:t>
      </w:r>
    </w:p>
    <w:p w:rsidR="00D3550A" w:rsidRPr="00585AC8" w:rsidRDefault="00D3550A" w:rsidP="00D3550A">
      <w:pPr>
        <w:autoSpaceDE w:val="0"/>
        <w:autoSpaceDN w:val="0"/>
        <w:adjustRightInd w:val="0"/>
        <w:spacing w:after="0" w:line="240" w:lineRule="auto"/>
        <w:ind w:firstLine="709"/>
        <w:jc w:val="both"/>
        <w:rPr>
          <w:rFonts w:ascii="Times New Roman" w:hAnsi="Times New Roman"/>
          <w:sz w:val="28"/>
          <w:szCs w:val="28"/>
        </w:rPr>
      </w:pPr>
      <w:r w:rsidRPr="00585AC8">
        <w:rPr>
          <w:rFonts w:ascii="Times New Roman" w:hAnsi="Times New Roman"/>
          <w:sz w:val="28"/>
          <w:szCs w:val="28"/>
        </w:rPr>
        <w:t>- непредставление или представление в неполном объеме документов, определенных п. 2.6 административного регламента.</w:t>
      </w:r>
    </w:p>
    <w:p w:rsidR="00D3550A" w:rsidRPr="00585AC8" w:rsidRDefault="00D3550A" w:rsidP="00D3550A">
      <w:pPr>
        <w:autoSpaceDE w:val="0"/>
        <w:autoSpaceDN w:val="0"/>
        <w:adjustRightInd w:val="0"/>
        <w:spacing w:after="0" w:line="240" w:lineRule="auto"/>
        <w:ind w:firstLine="709"/>
        <w:jc w:val="both"/>
        <w:rPr>
          <w:rFonts w:ascii="Times New Roman" w:hAnsi="Times New Roman"/>
          <w:sz w:val="28"/>
          <w:szCs w:val="28"/>
        </w:rPr>
      </w:pPr>
      <w:r w:rsidRPr="00585AC8">
        <w:rPr>
          <w:rFonts w:ascii="Times New Roman" w:hAnsi="Times New Roman"/>
          <w:sz w:val="28"/>
          <w:szCs w:val="28"/>
        </w:rPr>
        <w:t xml:space="preserve">Представленные заявителем документы </w:t>
      </w:r>
      <w:proofErr w:type="gramStart"/>
      <w:r w:rsidRPr="00585AC8">
        <w:rPr>
          <w:rFonts w:ascii="Times New Roman" w:hAnsi="Times New Roman"/>
          <w:sz w:val="28"/>
          <w:szCs w:val="28"/>
        </w:rPr>
        <w:t xml:space="preserve">недействительны/указанные </w:t>
      </w:r>
      <w:r w:rsidRPr="00585AC8">
        <w:rPr>
          <w:rFonts w:ascii="Times New Roman" w:hAnsi="Times New Roman"/>
          <w:sz w:val="28"/>
          <w:szCs w:val="28"/>
        </w:rPr>
        <w:br/>
        <w:t>в заявлении сведения недостоверны</w:t>
      </w:r>
      <w:proofErr w:type="gramEnd"/>
      <w:r w:rsidRPr="00585AC8">
        <w:rPr>
          <w:rFonts w:ascii="Times New Roman" w:hAnsi="Times New Roman"/>
          <w:sz w:val="28"/>
          <w:szCs w:val="28"/>
        </w:rPr>
        <w:t>:</w:t>
      </w:r>
    </w:p>
    <w:p w:rsidR="00D3550A" w:rsidRPr="00585AC8" w:rsidRDefault="00D3550A" w:rsidP="00D3550A">
      <w:pPr>
        <w:widowControl w:val="0"/>
        <w:autoSpaceDE w:val="0"/>
        <w:autoSpaceDN w:val="0"/>
        <w:adjustRightInd w:val="0"/>
        <w:spacing w:after="0" w:line="240" w:lineRule="auto"/>
        <w:ind w:firstLine="709"/>
        <w:jc w:val="both"/>
        <w:rPr>
          <w:rFonts w:ascii="Times New Roman" w:hAnsi="Times New Roman"/>
          <w:sz w:val="28"/>
          <w:szCs w:val="28"/>
        </w:rPr>
      </w:pPr>
      <w:r w:rsidRPr="00585AC8">
        <w:rPr>
          <w:rFonts w:ascii="Times New Roman" w:hAnsi="Times New Roman"/>
          <w:sz w:val="28"/>
          <w:szCs w:val="28"/>
        </w:rPr>
        <w:t>- наличие в представленных документах недостоверных сведений.</w:t>
      </w:r>
    </w:p>
    <w:p w:rsidR="00D3550A" w:rsidRPr="00585AC8" w:rsidRDefault="00D3550A" w:rsidP="00D3550A">
      <w:pPr>
        <w:autoSpaceDE w:val="0"/>
        <w:autoSpaceDN w:val="0"/>
        <w:adjustRightInd w:val="0"/>
        <w:spacing w:after="0" w:line="240" w:lineRule="auto"/>
        <w:ind w:firstLine="709"/>
        <w:jc w:val="both"/>
        <w:rPr>
          <w:rFonts w:ascii="Times New Roman" w:hAnsi="Times New Roman"/>
          <w:sz w:val="28"/>
          <w:szCs w:val="28"/>
        </w:rPr>
      </w:pPr>
      <w:r w:rsidRPr="00585AC8">
        <w:rPr>
          <w:rFonts w:ascii="Times New Roman" w:hAnsi="Times New Roman"/>
          <w:sz w:val="28"/>
          <w:szCs w:val="28"/>
        </w:rPr>
        <w:t>Отсутствие права на предоставление услуги:</w:t>
      </w:r>
    </w:p>
    <w:p w:rsidR="00D3550A" w:rsidRPr="00585AC8" w:rsidRDefault="00D3550A" w:rsidP="00D3550A">
      <w:pPr>
        <w:widowControl w:val="0"/>
        <w:autoSpaceDE w:val="0"/>
        <w:autoSpaceDN w:val="0"/>
        <w:adjustRightInd w:val="0"/>
        <w:spacing w:after="0" w:line="240" w:lineRule="auto"/>
        <w:ind w:firstLine="709"/>
        <w:jc w:val="both"/>
        <w:rPr>
          <w:rFonts w:ascii="Times New Roman" w:hAnsi="Times New Roman"/>
          <w:sz w:val="28"/>
          <w:szCs w:val="28"/>
        </w:rPr>
      </w:pPr>
      <w:r w:rsidRPr="00585AC8">
        <w:rPr>
          <w:rFonts w:ascii="Times New Roman" w:hAnsi="Times New Roman"/>
          <w:sz w:val="28"/>
          <w:szCs w:val="28"/>
        </w:rPr>
        <w:t xml:space="preserve"> - поступление от заявителя письменного заявления о прекращении рассмотрения заявления.</w:t>
      </w:r>
    </w:p>
    <w:p w:rsidR="00D3550A" w:rsidRPr="00585AC8" w:rsidRDefault="00D3550A" w:rsidP="00D3550A">
      <w:pPr>
        <w:widowControl w:val="0"/>
        <w:autoSpaceDE w:val="0"/>
        <w:autoSpaceDN w:val="0"/>
        <w:adjustRightInd w:val="0"/>
        <w:spacing w:after="0" w:line="240" w:lineRule="auto"/>
        <w:ind w:firstLine="709"/>
        <w:jc w:val="both"/>
        <w:rPr>
          <w:rFonts w:ascii="Times New Roman" w:hAnsi="Times New Roman"/>
          <w:sz w:val="28"/>
          <w:szCs w:val="28"/>
        </w:rPr>
      </w:pPr>
      <w:r w:rsidRPr="00585AC8">
        <w:rPr>
          <w:rFonts w:ascii="Times New Roman" w:hAnsi="Times New Roman"/>
          <w:sz w:val="28"/>
          <w:szCs w:val="28"/>
        </w:rPr>
        <w:t>2.11. Муниципальная услуга предоставляется Администрацией бесплатно.</w:t>
      </w:r>
    </w:p>
    <w:p w:rsidR="00D3550A" w:rsidRPr="00585AC8" w:rsidRDefault="00D3550A" w:rsidP="00D3550A">
      <w:pPr>
        <w:widowControl w:val="0"/>
        <w:autoSpaceDE w:val="0"/>
        <w:autoSpaceDN w:val="0"/>
        <w:adjustRightInd w:val="0"/>
        <w:spacing w:after="0" w:line="240" w:lineRule="auto"/>
        <w:ind w:firstLine="709"/>
        <w:jc w:val="both"/>
        <w:rPr>
          <w:rFonts w:ascii="Times New Roman" w:hAnsi="Times New Roman"/>
          <w:sz w:val="28"/>
          <w:szCs w:val="28"/>
        </w:rPr>
      </w:pPr>
      <w:r w:rsidRPr="00585AC8">
        <w:rPr>
          <w:rFonts w:ascii="Times New Roman" w:hAnsi="Times New Roman"/>
          <w:sz w:val="28"/>
          <w:szCs w:val="28"/>
        </w:rPr>
        <w:t xml:space="preserve">2.12 Максимальный срок ожидания в очереди при подаче запроса </w:t>
      </w:r>
      <w:r w:rsidRPr="00585AC8">
        <w:rPr>
          <w:rFonts w:ascii="Times New Roman" w:hAnsi="Times New Roman"/>
          <w:sz w:val="28"/>
          <w:szCs w:val="28"/>
        </w:rPr>
        <w:br/>
        <w:t>о предоставлении муниципальной услуги и при получении результата предоставления муниципальной услуги составляет не более 15 минут.</w:t>
      </w:r>
    </w:p>
    <w:p w:rsidR="00D3550A" w:rsidRPr="00585AC8" w:rsidRDefault="00D3550A" w:rsidP="00D3550A">
      <w:pPr>
        <w:widowControl w:val="0"/>
        <w:autoSpaceDE w:val="0"/>
        <w:autoSpaceDN w:val="0"/>
        <w:adjustRightInd w:val="0"/>
        <w:spacing w:after="0" w:line="240" w:lineRule="auto"/>
        <w:ind w:firstLine="709"/>
        <w:jc w:val="both"/>
        <w:rPr>
          <w:rFonts w:ascii="Times New Roman" w:hAnsi="Times New Roman"/>
          <w:sz w:val="28"/>
          <w:szCs w:val="28"/>
        </w:rPr>
      </w:pPr>
      <w:r w:rsidRPr="00585AC8">
        <w:rPr>
          <w:rFonts w:ascii="Times New Roman" w:hAnsi="Times New Roman"/>
          <w:sz w:val="28"/>
          <w:szCs w:val="28"/>
        </w:rPr>
        <w:t>2.13. Срок регистрации запроса заявителя о предоставлении муниципальной услуги составляет в Администрации:</w:t>
      </w:r>
    </w:p>
    <w:p w:rsidR="00D3550A" w:rsidRPr="00585AC8" w:rsidRDefault="00D3550A" w:rsidP="00D3550A">
      <w:pPr>
        <w:widowControl w:val="0"/>
        <w:autoSpaceDE w:val="0"/>
        <w:autoSpaceDN w:val="0"/>
        <w:adjustRightInd w:val="0"/>
        <w:spacing w:after="0" w:line="240" w:lineRule="auto"/>
        <w:ind w:firstLine="709"/>
        <w:jc w:val="both"/>
        <w:rPr>
          <w:rFonts w:ascii="Times New Roman" w:hAnsi="Times New Roman"/>
          <w:sz w:val="28"/>
          <w:szCs w:val="28"/>
        </w:rPr>
      </w:pPr>
      <w:r w:rsidRPr="00585AC8">
        <w:rPr>
          <w:rFonts w:ascii="Times New Roman" w:hAnsi="Times New Roman"/>
          <w:sz w:val="28"/>
          <w:szCs w:val="28"/>
        </w:rPr>
        <w:t xml:space="preserve">при личном обращении </w:t>
      </w:r>
      <w:r w:rsidRPr="00585AC8">
        <w:rPr>
          <w:rFonts w:ascii="Times New Roman" w:eastAsia="Times New Roman" w:hAnsi="Times New Roman"/>
          <w:bCs/>
          <w:sz w:val="28"/>
          <w:szCs w:val="28"/>
          <w:lang w:eastAsia="ru-RU"/>
        </w:rPr>
        <w:t>–</w:t>
      </w:r>
      <w:r>
        <w:rPr>
          <w:rFonts w:ascii="Times New Roman" w:eastAsia="Times New Roman" w:hAnsi="Times New Roman"/>
          <w:bCs/>
          <w:sz w:val="28"/>
          <w:szCs w:val="28"/>
          <w:lang w:eastAsia="ru-RU"/>
        </w:rPr>
        <w:t xml:space="preserve"> </w:t>
      </w:r>
      <w:r w:rsidRPr="00585AC8">
        <w:rPr>
          <w:rFonts w:ascii="Times New Roman" w:hAnsi="Times New Roman"/>
          <w:sz w:val="28"/>
          <w:szCs w:val="28"/>
        </w:rPr>
        <w:t>в день поступления заявления в Администрацию;</w:t>
      </w:r>
    </w:p>
    <w:p w:rsidR="00D3550A" w:rsidRPr="00585AC8" w:rsidRDefault="00D3550A" w:rsidP="00D3550A">
      <w:pPr>
        <w:widowControl w:val="0"/>
        <w:autoSpaceDE w:val="0"/>
        <w:autoSpaceDN w:val="0"/>
        <w:adjustRightInd w:val="0"/>
        <w:spacing w:after="0" w:line="240" w:lineRule="auto"/>
        <w:ind w:firstLine="709"/>
        <w:jc w:val="both"/>
        <w:rPr>
          <w:rFonts w:ascii="Times New Roman" w:hAnsi="Times New Roman"/>
          <w:sz w:val="28"/>
          <w:szCs w:val="28"/>
        </w:rPr>
      </w:pPr>
      <w:r w:rsidRPr="00585AC8">
        <w:rPr>
          <w:rFonts w:ascii="Times New Roman" w:hAnsi="Times New Roman"/>
          <w:sz w:val="28"/>
          <w:szCs w:val="28"/>
        </w:rPr>
        <w:t>при направлении заявления почтовой связью в Администрацию – в день поступления заявления в Администрацию;</w:t>
      </w:r>
    </w:p>
    <w:p w:rsidR="00D3550A" w:rsidRPr="00585AC8" w:rsidRDefault="00D3550A" w:rsidP="00D3550A">
      <w:pPr>
        <w:widowControl w:val="0"/>
        <w:autoSpaceDE w:val="0"/>
        <w:autoSpaceDN w:val="0"/>
        <w:adjustRightInd w:val="0"/>
        <w:spacing w:after="0" w:line="240" w:lineRule="auto"/>
        <w:ind w:firstLine="709"/>
        <w:jc w:val="both"/>
        <w:rPr>
          <w:rFonts w:ascii="Times New Roman" w:hAnsi="Times New Roman"/>
          <w:sz w:val="28"/>
          <w:szCs w:val="28"/>
        </w:rPr>
      </w:pPr>
      <w:r w:rsidRPr="00585AC8">
        <w:rPr>
          <w:rFonts w:ascii="Times New Roman" w:hAnsi="Times New Roman"/>
          <w:sz w:val="28"/>
          <w:szCs w:val="28"/>
        </w:rPr>
        <w:t xml:space="preserve">при направлении запроса на бумажном носителе из МФЦ в Администрацию (при наличии соглашения) </w:t>
      </w:r>
      <w:r w:rsidRPr="00585AC8">
        <w:rPr>
          <w:rFonts w:ascii="Times New Roman" w:eastAsia="Times New Roman" w:hAnsi="Times New Roman"/>
          <w:bCs/>
          <w:sz w:val="28"/>
          <w:szCs w:val="28"/>
          <w:lang w:eastAsia="ru-RU"/>
        </w:rPr>
        <w:t xml:space="preserve">– </w:t>
      </w:r>
      <w:r w:rsidRPr="00585AC8">
        <w:rPr>
          <w:rFonts w:ascii="Times New Roman" w:hAnsi="Times New Roman"/>
          <w:sz w:val="28"/>
          <w:szCs w:val="28"/>
        </w:rPr>
        <w:t>в день поступления запроса в Администрацию;</w:t>
      </w:r>
    </w:p>
    <w:p w:rsidR="00D3550A" w:rsidRPr="00585AC8" w:rsidRDefault="00D3550A" w:rsidP="00D3550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85AC8">
        <w:rPr>
          <w:rFonts w:ascii="Times New Roman" w:hAnsi="Times New Roman"/>
          <w:sz w:val="28"/>
          <w:szCs w:val="28"/>
        </w:rPr>
        <w:t xml:space="preserve">при направлении запроса в форме электронного документа посредством ЕПГУ или ПГУ ЛО (при наличии технической возможности) </w:t>
      </w:r>
      <w:r w:rsidRPr="00585AC8">
        <w:rPr>
          <w:rFonts w:ascii="Times New Roman" w:eastAsia="Times New Roman" w:hAnsi="Times New Roman"/>
          <w:bCs/>
          <w:sz w:val="28"/>
          <w:szCs w:val="28"/>
          <w:lang w:eastAsia="ru-RU"/>
        </w:rPr>
        <w:t xml:space="preserve">– </w:t>
      </w:r>
      <w:r w:rsidRPr="00585AC8">
        <w:rPr>
          <w:rFonts w:ascii="Times New Roman" w:hAnsi="Times New Roman"/>
          <w:sz w:val="28"/>
          <w:szCs w:val="28"/>
        </w:rPr>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D3550A" w:rsidRPr="00585AC8" w:rsidRDefault="00D3550A" w:rsidP="00D3550A">
      <w:pPr>
        <w:widowControl w:val="0"/>
        <w:autoSpaceDE w:val="0"/>
        <w:autoSpaceDN w:val="0"/>
        <w:adjustRightInd w:val="0"/>
        <w:spacing w:after="0" w:line="240" w:lineRule="auto"/>
        <w:ind w:firstLine="709"/>
        <w:jc w:val="both"/>
        <w:rPr>
          <w:rFonts w:ascii="Times New Roman" w:hAnsi="Times New Roman"/>
          <w:sz w:val="28"/>
          <w:szCs w:val="28"/>
        </w:rPr>
      </w:pPr>
      <w:r w:rsidRPr="00585AC8">
        <w:rPr>
          <w:rFonts w:ascii="Times New Roman" w:hAnsi="Times New Roman"/>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sidRPr="00585AC8">
        <w:rPr>
          <w:rFonts w:ascii="Times New Roman" w:hAnsi="Times New Roman"/>
          <w:sz w:val="28"/>
          <w:szCs w:val="28"/>
        </w:rPr>
        <w:br/>
        <w:t>и перечнем документов, необходимых для предоставления муниципальной услуги.</w:t>
      </w:r>
    </w:p>
    <w:p w:rsidR="00D3550A" w:rsidRPr="00585AC8" w:rsidRDefault="00D3550A" w:rsidP="00D3550A">
      <w:pPr>
        <w:widowControl w:val="0"/>
        <w:autoSpaceDE w:val="0"/>
        <w:autoSpaceDN w:val="0"/>
        <w:adjustRightInd w:val="0"/>
        <w:spacing w:after="0" w:line="240" w:lineRule="auto"/>
        <w:ind w:firstLine="709"/>
        <w:jc w:val="both"/>
        <w:rPr>
          <w:rFonts w:ascii="Times New Roman" w:hAnsi="Times New Roman"/>
          <w:sz w:val="28"/>
          <w:szCs w:val="28"/>
        </w:rPr>
      </w:pPr>
      <w:r w:rsidRPr="00585AC8">
        <w:rPr>
          <w:rFonts w:ascii="Times New Roman" w:hAnsi="Times New Roman"/>
          <w:sz w:val="28"/>
          <w:szCs w:val="28"/>
        </w:rPr>
        <w:lastRenderedPageBreak/>
        <w:t xml:space="preserve">2.14.1. Предоставление муниципальной услуги осуществляется </w:t>
      </w:r>
      <w:r w:rsidRPr="00585AC8">
        <w:rPr>
          <w:rFonts w:ascii="Times New Roman" w:hAnsi="Times New Roman"/>
          <w:sz w:val="28"/>
          <w:szCs w:val="28"/>
        </w:rPr>
        <w:br/>
        <w:t>в специально выделенных для этих целей помещениях Администрации и МФЦ.</w:t>
      </w:r>
    </w:p>
    <w:p w:rsidR="00D3550A" w:rsidRPr="00585AC8" w:rsidRDefault="00D3550A" w:rsidP="00D3550A">
      <w:pPr>
        <w:widowControl w:val="0"/>
        <w:autoSpaceDE w:val="0"/>
        <w:autoSpaceDN w:val="0"/>
        <w:adjustRightInd w:val="0"/>
        <w:spacing w:after="0" w:line="240" w:lineRule="auto"/>
        <w:ind w:firstLine="709"/>
        <w:jc w:val="both"/>
        <w:rPr>
          <w:rFonts w:ascii="Times New Roman" w:hAnsi="Times New Roman"/>
          <w:sz w:val="28"/>
          <w:szCs w:val="28"/>
        </w:rPr>
      </w:pPr>
      <w:r w:rsidRPr="00585AC8">
        <w:rPr>
          <w:rFonts w:ascii="Times New Roman" w:hAnsi="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585AC8">
        <w:rPr>
          <w:rFonts w:ascii="Times New Roman" w:hAnsi="Times New Roman"/>
          <w:sz w:val="28"/>
          <w:szCs w:val="28"/>
        </w:rPr>
        <w:br/>
        <w:t xml:space="preserve">к зданию, в которых размещены МФЦ, располагается бесплатная парковка </w:t>
      </w:r>
      <w:r w:rsidRPr="00585AC8">
        <w:rPr>
          <w:rFonts w:ascii="Times New Roman" w:hAnsi="Times New Roman"/>
          <w:sz w:val="28"/>
          <w:szCs w:val="28"/>
        </w:rPr>
        <w:br/>
        <w:t>для автомобильного транспорта посетителей, в том числе предусматривающая места для специальных автотранспортных средств инвалидов.</w:t>
      </w:r>
    </w:p>
    <w:p w:rsidR="00D3550A" w:rsidRPr="00585AC8" w:rsidRDefault="00D3550A" w:rsidP="00D3550A">
      <w:pPr>
        <w:widowControl w:val="0"/>
        <w:autoSpaceDE w:val="0"/>
        <w:autoSpaceDN w:val="0"/>
        <w:adjustRightInd w:val="0"/>
        <w:spacing w:after="0" w:line="240" w:lineRule="auto"/>
        <w:ind w:firstLine="709"/>
        <w:jc w:val="both"/>
        <w:rPr>
          <w:rFonts w:ascii="Times New Roman" w:hAnsi="Times New Roman"/>
          <w:sz w:val="28"/>
          <w:szCs w:val="28"/>
        </w:rPr>
      </w:pPr>
      <w:r w:rsidRPr="00585AC8">
        <w:rPr>
          <w:rFonts w:ascii="Times New Roman" w:hAnsi="Times New Roman"/>
          <w:sz w:val="28"/>
          <w:szCs w:val="28"/>
        </w:rPr>
        <w:t xml:space="preserve">2.14.3. Помещения размещаются преимущественно на нижних, предпочтительнее на первых этажах здания, с предоставлением доступа </w:t>
      </w:r>
      <w:r w:rsidRPr="00585AC8">
        <w:rPr>
          <w:rFonts w:ascii="Times New Roman" w:hAnsi="Times New Roman"/>
          <w:sz w:val="28"/>
          <w:szCs w:val="28"/>
        </w:rPr>
        <w:br/>
        <w:t>в помещение инвалидам.</w:t>
      </w:r>
    </w:p>
    <w:p w:rsidR="00D3550A" w:rsidRPr="00585AC8" w:rsidRDefault="00D3550A" w:rsidP="00D3550A">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D3550A" w:rsidRPr="00585AC8" w:rsidRDefault="00D3550A" w:rsidP="00D3550A">
      <w:pPr>
        <w:widowControl w:val="0"/>
        <w:autoSpaceDE w:val="0"/>
        <w:autoSpaceDN w:val="0"/>
        <w:adjustRightInd w:val="0"/>
        <w:spacing w:after="0" w:line="240" w:lineRule="auto"/>
        <w:ind w:firstLine="709"/>
        <w:jc w:val="both"/>
        <w:rPr>
          <w:rFonts w:ascii="Times New Roman" w:hAnsi="Times New Roman"/>
          <w:sz w:val="28"/>
          <w:szCs w:val="28"/>
        </w:rPr>
      </w:pPr>
      <w:r w:rsidRPr="00585AC8">
        <w:rPr>
          <w:rFonts w:ascii="Times New Roman" w:hAnsi="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D3550A" w:rsidRPr="00585AC8" w:rsidRDefault="00D3550A" w:rsidP="00D3550A">
      <w:pPr>
        <w:widowControl w:val="0"/>
        <w:autoSpaceDE w:val="0"/>
        <w:autoSpaceDN w:val="0"/>
        <w:adjustRightInd w:val="0"/>
        <w:spacing w:after="0" w:line="240" w:lineRule="auto"/>
        <w:ind w:firstLine="709"/>
        <w:jc w:val="both"/>
        <w:rPr>
          <w:rFonts w:ascii="Times New Roman" w:hAnsi="Times New Roman"/>
          <w:sz w:val="28"/>
          <w:szCs w:val="28"/>
        </w:rPr>
      </w:pPr>
      <w:r w:rsidRPr="00585AC8">
        <w:rPr>
          <w:rFonts w:ascii="Times New Roman" w:hAnsi="Times New Roman"/>
          <w:sz w:val="28"/>
          <w:szCs w:val="28"/>
        </w:rPr>
        <w:t xml:space="preserve">2.14.6. В помещении организуется бесплатный туалет для посетителей, </w:t>
      </w:r>
      <w:r w:rsidRPr="00585AC8">
        <w:rPr>
          <w:rFonts w:ascii="Times New Roman" w:hAnsi="Times New Roman"/>
          <w:sz w:val="28"/>
          <w:szCs w:val="28"/>
        </w:rPr>
        <w:br/>
        <w:t>в том числе туалет, предназначенный для инвалидов.</w:t>
      </w:r>
    </w:p>
    <w:p w:rsidR="00D3550A" w:rsidRPr="00585AC8" w:rsidRDefault="00D3550A" w:rsidP="00D3550A">
      <w:pPr>
        <w:widowControl w:val="0"/>
        <w:autoSpaceDE w:val="0"/>
        <w:autoSpaceDN w:val="0"/>
        <w:adjustRightInd w:val="0"/>
        <w:spacing w:after="0" w:line="240" w:lineRule="auto"/>
        <w:ind w:firstLine="709"/>
        <w:jc w:val="both"/>
        <w:rPr>
          <w:rFonts w:ascii="Times New Roman" w:hAnsi="Times New Roman"/>
          <w:sz w:val="28"/>
          <w:szCs w:val="28"/>
        </w:rPr>
      </w:pPr>
      <w:r w:rsidRPr="00585AC8">
        <w:rPr>
          <w:rFonts w:ascii="Times New Roman" w:hAnsi="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D3550A" w:rsidRPr="00585AC8" w:rsidRDefault="00D3550A" w:rsidP="00D3550A">
      <w:pPr>
        <w:widowControl w:val="0"/>
        <w:autoSpaceDE w:val="0"/>
        <w:autoSpaceDN w:val="0"/>
        <w:adjustRightInd w:val="0"/>
        <w:spacing w:after="0" w:line="240" w:lineRule="auto"/>
        <w:ind w:firstLine="709"/>
        <w:jc w:val="both"/>
        <w:rPr>
          <w:rFonts w:ascii="Times New Roman" w:hAnsi="Times New Roman"/>
          <w:sz w:val="28"/>
          <w:szCs w:val="28"/>
        </w:rPr>
      </w:pPr>
      <w:r w:rsidRPr="00585AC8">
        <w:rPr>
          <w:rFonts w:ascii="Times New Roman" w:hAnsi="Times New Roman"/>
          <w:sz w:val="28"/>
          <w:szCs w:val="28"/>
        </w:rPr>
        <w:t xml:space="preserve">2.14.8. Вход в помещение и места ожидания оборудуются кнопками, а также содержат информацию о контактных номерах телефонов вызова работника </w:t>
      </w:r>
      <w:r w:rsidRPr="00585AC8">
        <w:rPr>
          <w:rFonts w:ascii="Times New Roman" w:hAnsi="Times New Roman"/>
          <w:sz w:val="28"/>
          <w:szCs w:val="28"/>
        </w:rPr>
        <w:br/>
        <w:t>для сопровождения инвалида.</w:t>
      </w:r>
    </w:p>
    <w:p w:rsidR="00D3550A" w:rsidRPr="00585AC8" w:rsidRDefault="00D3550A" w:rsidP="00D3550A">
      <w:pPr>
        <w:widowControl w:val="0"/>
        <w:autoSpaceDE w:val="0"/>
        <w:autoSpaceDN w:val="0"/>
        <w:adjustRightInd w:val="0"/>
        <w:spacing w:after="0" w:line="240" w:lineRule="auto"/>
        <w:ind w:firstLine="709"/>
        <w:jc w:val="both"/>
        <w:rPr>
          <w:rFonts w:ascii="Times New Roman" w:hAnsi="Times New Roman"/>
          <w:sz w:val="28"/>
          <w:szCs w:val="28"/>
        </w:rPr>
      </w:pPr>
      <w:r w:rsidRPr="00585AC8">
        <w:rPr>
          <w:rFonts w:ascii="Times New Roman" w:hAnsi="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85AC8">
        <w:rPr>
          <w:rFonts w:ascii="Times New Roman" w:hAnsi="Times New Roman"/>
          <w:sz w:val="28"/>
          <w:szCs w:val="28"/>
        </w:rPr>
        <w:t>сурдопереводчика</w:t>
      </w:r>
      <w:proofErr w:type="spellEnd"/>
      <w:r w:rsidRPr="00585AC8">
        <w:rPr>
          <w:rFonts w:ascii="Times New Roman" w:hAnsi="Times New Roman"/>
          <w:sz w:val="28"/>
          <w:szCs w:val="28"/>
        </w:rPr>
        <w:t xml:space="preserve"> и </w:t>
      </w:r>
      <w:proofErr w:type="spellStart"/>
      <w:r w:rsidRPr="00585AC8">
        <w:rPr>
          <w:rFonts w:ascii="Times New Roman" w:hAnsi="Times New Roman"/>
          <w:sz w:val="28"/>
          <w:szCs w:val="28"/>
        </w:rPr>
        <w:t>тифлосурдопереводчика</w:t>
      </w:r>
      <w:proofErr w:type="spellEnd"/>
      <w:r w:rsidRPr="00585AC8">
        <w:rPr>
          <w:rFonts w:ascii="Times New Roman" w:hAnsi="Times New Roman"/>
          <w:sz w:val="28"/>
          <w:szCs w:val="28"/>
        </w:rPr>
        <w:t>.</w:t>
      </w:r>
    </w:p>
    <w:p w:rsidR="00D3550A" w:rsidRPr="00585AC8" w:rsidRDefault="00D3550A" w:rsidP="00D3550A">
      <w:pPr>
        <w:widowControl w:val="0"/>
        <w:autoSpaceDE w:val="0"/>
        <w:autoSpaceDN w:val="0"/>
        <w:adjustRightInd w:val="0"/>
        <w:spacing w:after="0" w:line="240" w:lineRule="auto"/>
        <w:ind w:firstLine="709"/>
        <w:jc w:val="both"/>
        <w:rPr>
          <w:rFonts w:ascii="Times New Roman" w:hAnsi="Times New Roman"/>
          <w:sz w:val="28"/>
          <w:szCs w:val="28"/>
        </w:rPr>
      </w:pPr>
      <w:r w:rsidRPr="00585AC8">
        <w:rPr>
          <w:rFonts w:ascii="Times New Roman" w:hAnsi="Times New Roman"/>
          <w:sz w:val="28"/>
          <w:szCs w:val="28"/>
        </w:rPr>
        <w:t>2.14.10. Оборудование мест повышенного удобства с дополнительным местом для собаки – поводыря и устрой</w:t>
      </w:r>
      <w:proofErr w:type="gramStart"/>
      <w:r w:rsidRPr="00585AC8">
        <w:rPr>
          <w:rFonts w:ascii="Times New Roman" w:hAnsi="Times New Roman"/>
          <w:sz w:val="28"/>
          <w:szCs w:val="28"/>
        </w:rPr>
        <w:t>ств дл</w:t>
      </w:r>
      <w:proofErr w:type="gramEnd"/>
      <w:r w:rsidRPr="00585AC8">
        <w:rPr>
          <w:rFonts w:ascii="Times New Roman" w:hAnsi="Times New Roman"/>
          <w:sz w:val="28"/>
          <w:szCs w:val="28"/>
        </w:rPr>
        <w:t>я передвижения инвалида (костылей, ходунков).</w:t>
      </w:r>
    </w:p>
    <w:p w:rsidR="00D3550A" w:rsidRPr="00585AC8" w:rsidRDefault="00D3550A" w:rsidP="00D3550A">
      <w:pPr>
        <w:widowControl w:val="0"/>
        <w:autoSpaceDE w:val="0"/>
        <w:autoSpaceDN w:val="0"/>
        <w:adjustRightInd w:val="0"/>
        <w:spacing w:after="0" w:line="240" w:lineRule="auto"/>
        <w:ind w:firstLine="709"/>
        <w:jc w:val="both"/>
        <w:rPr>
          <w:rFonts w:ascii="Times New Roman" w:hAnsi="Times New Roman"/>
          <w:sz w:val="28"/>
          <w:szCs w:val="28"/>
        </w:rPr>
      </w:pPr>
      <w:r w:rsidRPr="00585AC8">
        <w:rPr>
          <w:rFonts w:ascii="Times New Roman" w:hAnsi="Times New Roman"/>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D3550A" w:rsidRPr="00585AC8" w:rsidRDefault="00D3550A" w:rsidP="00D3550A">
      <w:pPr>
        <w:widowControl w:val="0"/>
        <w:autoSpaceDE w:val="0"/>
        <w:autoSpaceDN w:val="0"/>
        <w:adjustRightInd w:val="0"/>
        <w:spacing w:after="0" w:line="240" w:lineRule="auto"/>
        <w:ind w:firstLine="709"/>
        <w:jc w:val="both"/>
        <w:rPr>
          <w:rFonts w:ascii="Times New Roman" w:hAnsi="Times New Roman"/>
          <w:sz w:val="28"/>
          <w:szCs w:val="28"/>
        </w:rPr>
      </w:pPr>
      <w:r w:rsidRPr="00585AC8">
        <w:rPr>
          <w:rFonts w:ascii="Times New Roman" w:hAnsi="Times New Roman"/>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D3550A" w:rsidRPr="00585AC8" w:rsidRDefault="00D3550A" w:rsidP="00D3550A">
      <w:pPr>
        <w:widowControl w:val="0"/>
        <w:autoSpaceDE w:val="0"/>
        <w:autoSpaceDN w:val="0"/>
        <w:adjustRightInd w:val="0"/>
        <w:spacing w:after="0" w:line="240" w:lineRule="auto"/>
        <w:ind w:firstLine="709"/>
        <w:jc w:val="both"/>
        <w:rPr>
          <w:rFonts w:ascii="Times New Roman" w:hAnsi="Times New Roman"/>
          <w:sz w:val="28"/>
          <w:szCs w:val="28"/>
        </w:rPr>
      </w:pPr>
      <w:r w:rsidRPr="00585AC8">
        <w:rPr>
          <w:rFonts w:ascii="Times New Roman" w:hAnsi="Times New Roman"/>
          <w:sz w:val="28"/>
          <w:szCs w:val="28"/>
        </w:rPr>
        <w:t xml:space="preserve">2.14.13. Места ожидания и места для информирования оборудуются </w:t>
      </w:r>
      <w:r w:rsidRPr="00585AC8">
        <w:rPr>
          <w:rFonts w:ascii="Times New Roman" w:hAnsi="Times New Roman"/>
          <w:sz w:val="28"/>
          <w:szCs w:val="28"/>
        </w:rPr>
        <w:lastRenderedPageBreak/>
        <w:t xml:space="preserve">стульями, кресельными секциями, скамьями и столами (стойками) </w:t>
      </w:r>
      <w:r w:rsidRPr="00585AC8">
        <w:rPr>
          <w:rFonts w:ascii="Times New Roman" w:hAnsi="Times New Roman"/>
          <w:sz w:val="28"/>
          <w:szCs w:val="28"/>
        </w:rPr>
        <w:b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3550A" w:rsidRPr="00585AC8" w:rsidRDefault="00D3550A" w:rsidP="00D3550A">
      <w:pPr>
        <w:widowControl w:val="0"/>
        <w:autoSpaceDE w:val="0"/>
        <w:autoSpaceDN w:val="0"/>
        <w:adjustRightInd w:val="0"/>
        <w:spacing w:after="0" w:line="240" w:lineRule="auto"/>
        <w:ind w:firstLine="709"/>
        <w:jc w:val="both"/>
        <w:rPr>
          <w:rFonts w:ascii="Times New Roman" w:hAnsi="Times New Roman"/>
          <w:sz w:val="28"/>
          <w:szCs w:val="28"/>
        </w:rPr>
      </w:pPr>
      <w:r w:rsidRPr="00585AC8">
        <w:rPr>
          <w:rFonts w:ascii="Times New Roman" w:hAnsi="Times New Roman"/>
          <w:sz w:val="28"/>
          <w:szCs w:val="28"/>
        </w:rPr>
        <w:t xml:space="preserve">2.14.14. Места для проведения личного приема заявителей оборудуются столами, стульями, обеспечиваются канцелярскими принадлежностями </w:t>
      </w:r>
      <w:r w:rsidRPr="00585AC8">
        <w:rPr>
          <w:rFonts w:ascii="Times New Roman" w:hAnsi="Times New Roman"/>
          <w:sz w:val="28"/>
          <w:szCs w:val="28"/>
        </w:rPr>
        <w:br/>
        <w:t>для написания письменных обращений.</w:t>
      </w:r>
    </w:p>
    <w:p w:rsidR="00D3550A" w:rsidRPr="00585AC8" w:rsidRDefault="00D3550A" w:rsidP="00D3550A">
      <w:pPr>
        <w:widowControl w:val="0"/>
        <w:autoSpaceDE w:val="0"/>
        <w:autoSpaceDN w:val="0"/>
        <w:adjustRightInd w:val="0"/>
        <w:spacing w:after="0" w:line="240" w:lineRule="auto"/>
        <w:ind w:firstLine="709"/>
        <w:jc w:val="both"/>
        <w:rPr>
          <w:rFonts w:ascii="Times New Roman" w:hAnsi="Times New Roman"/>
          <w:sz w:val="28"/>
          <w:szCs w:val="28"/>
        </w:rPr>
      </w:pPr>
      <w:r w:rsidRPr="00585AC8">
        <w:rPr>
          <w:rFonts w:ascii="Times New Roman" w:hAnsi="Times New Roman"/>
          <w:sz w:val="28"/>
          <w:szCs w:val="28"/>
        </w:rPr>
        <w:t>2.15. Показатели доступности и качества муниципальной услуги.</w:t>
      </w:r>
    </w:p>
    <w:p w:rsidR="00D3550A" w:rsidRPr="00585AC8" w:rsidRDefault="00D3550A" w:rsidP="00D3550A">
      <w:pPr>
        <w:widowControl w:val="0"/>
        <w:autoSpaceDE w:val="0"/>
        <w:autoSpaceDN w:val="0"/>
        <w:adjustRightInd w:val="0"/>
        <w:spacing w:after="0" w:line="240" w:lineRule="auto"/>
        <w:ind w:firstLine="709"/>
        <w:jc w:val="both"/>
        <w:rPr>
          <w:rFonts w:ascii="Times New Roman" w:hAnsi="Times New Roman"/>
          <w:sz w:val="28"/>
          <w:szCs w:val="28"/>
        </w:rPr>
      </w:pPr>
      <w:r w:rsidRPr="00585AC8">
        <w:rPr>
          <w:rFonts w:ascii="Times New Roman" w:hAnsi="Times New Roman"/>
          <w:sz w:val="28"/>
          <w:szCs w:val="28"/>
        </w:rPr>
        <w:t>2.15.1. Показатели доступности муниципальной услуги (общие, применимые в отношении всех заявителей):</w:t>
      </w:r>
    </w:p>
    <w:p w:rsidR="00D3550A" w:rsidRPr="00585AC8" w:rsidRDefault="00D3550A" w:rsidP="00D3550A">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1) транспортная доступность к месту предоставления муниципальной услуги;</w:t>
      </w:r>
    </w:p>
    <w:p w:rsidR="00D3550A" w:rsidRPr="00585AC8" w:rsidRDefault="00D3550A" w:rsidP="00D3550A">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D3550A" w:rsidRPr="00585AC8" w:rsidRDefault="00D3550A" w:rsidP="00D3550A">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D3550A" w:rsidRPr="00585AC8" w:rsidRDefault="00D3550A" w:rsidP="00D3550A">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D3550A" w:rsidRPr="00585AC8" w:rsidRDefault="00D3550A" w:rsidP="00D3550A">
      <w:pPr>
        <w:autoSpaceDE w:val="0"/>
        <w:autoSpaceDN w:val="0"/>
        <w:adjustRightInd w:val="0"/>
        <w:spacing w:after="0" w:line="240" w:lineRule="auto"/>
        <w:ind w:firstLine="709"/>
        <w:jc w:val="both"/>
        <w:rPr>
          <w:rFonts w:ascii="Times New Roman" w:hAnsi="Times New Roman"/>
          <w:sz w:val="28"/>
          <w:szCs w:val="28"/>
        </w:rPr>
      </w:pPr>
      <w:r w:rsidRPr="00585AC8">
        <w:rPr>
          <w:rFonts w:ascii="Times New Roman" w:hAnsi="Times New Roman"/>
          <w:sz w:val="28"/>
          <w:szCs w:val="28"/>
        </w:rPr>
        <w:t xml:space="preserve">5) обеспечение для заявителя возможности получения информации о ходе и результате предоставления </w:t>
      </w:r>
      <w:r w:rsidRPr="00FD27CA">
        <w:rPr>
          <w:rFonts w:ascii="Times New Roman" w:hAnsi="Times New Roman"/>
          <w:sz w:val="28"/>
          <w:szCs w:val="28"/>
        </w:rPr>
        <w:t xml:space="preserve">муниципальной услуги с использованием ЕПГУ </w:t>
      </w:r>
      <w:proofErr w:type="gramStart"/>
      <w:r w:rsidRPr="00FD27CA">
        <w:rPr>
          <w:rFonts w:ascii="Times New Roman" w:hAnsi="Times New Roman"/>
          <w:sz w:val="28"/>
          <w:szCs w:val="28"/>
        </w:rPr>
        <w:t>и(</w:t>
      </w:r>
      <w:proofErr w:type="gramEnd"/>
      <w:r w:rsidRPr="00FD27CA">
        <w:rPr>
          <w:rFonts w:ascii="Times New Roman" w:hAnsi="Times New Roman"/>
          <w:sz w:val="28"/>
          <w:szCs w:val="28"/>
        </w:rPr>
        <w:t>или) ПГУ ЛО.</w:t>
      </w:r>
      <w:r w:rsidRPr="00585AC8">
        <w:rPr>
          <w:rFonts w:ascii="Times New Roman" w:hAnsi="Times New Roman"/>
          <w:sz w:val="28"/>
          <w:szCs w:val="28"/>
        </w:rPr>
        <w:t xml:space="preserve"> </w:t>
      </w:r>
    </w:p>
    <w:p w:rsidR="00D3550A" w:rsidRPr="00585AC8" w:rsidRDefault="00D3550A" w:rsidP="00D3550A">
      <w:pPr>
        <w:widowControl w:val="0"/>
        <w:autoSpaceDE w:val="0"/>
        <w:autoSpaceDN w:val="0"/>
        <w:adjustRightInd w:val="0"/>
        <w:spacing w:after="0" w:line="240" w:lineRule="auto"/>
        <w:ind w:firstLine="709"/>
        <w:jc w:val="both"/>
        <w:rPr>
          <w:rFonts w:ascii="Times New Roman" w:hAnsi="Times New Roman"/>
          <w:sz w:val="28"/>
          <w:szCs w:val="28"/>
        </w:rPr>
      </w:pPr>
      <w:r w:rsidRPr="00585AC8">
        <w:rPr>
          <w:rFonts w:ascii="Times New Roman" w:hAnsi="Times New Roman"/>
          <w:sz w:val="28"/>
          <w:szCs w:val="28"/>
        </w:rPr>
        <w:t>2.15.2. Показатели доступности муниципальной услуги (специальные, применимые в отношении инвалидов):</w:t>
      </w:r>
    </w:p>
    <w:p w:rsidR="00D3550A" w:rsidRPr="00585AC8" w:rsidRDefault="00D3550A" w:rsidP="00D3550A">
      <w:pPr>
        <w:widowControl w:val="0"/>
        <w:autoSpaceDE w:val="0"/>
        <w:autoSpaceDN w:val="0"/>
        <w:adjustRightInd w:val="0"/>
        <w:spacing w:after="0" w:line="240" w:lineRule="auto"/>
        <w:ind w:firstLine="709"/>
        <w:jc w:val="both"/>
        <w:rPr>
          <w:rFonts w:ascii="Times New Roman" w:hAnsi="Times New Roman"/>
          <w:sz w:val="28"/>
          <w:szCs w:val="28"/>
        </w:rPr>
      </w:pPr>
      <w:r w:rsidRPr="00585AC8">
        <w:rPr>
          <w:rFonts w:ascii="Times New Roman" w:hAnsi="Times New Roman"/>
          <w:sz w:val="28"/>
          <w:szCs w:val="28"/>
        </w:rPr>
        <w:t xml:space="preserve">1) наличие инфраструктуры, указанной в </w:t>
      </w:r>
      <w:hyperlink w:anchor="P200" w:history="1">
        <w:r w:rsidRPr="00585AC8">
          <w:rPr>
            <w:rFonts w:ascii="Times New Roman" w:hAnsi="Times New Roman"/>
            <w:sz w:val="28"/>
            <w:szCs w:val="28"/>
          </w:rPr>
          <w:t>п. 2.14</w:t>
        </w:r>
      </w:hyperlink>
      <w:r w:rsidRPr="00585AC8">
        <w:rPr>
          <w:rFonts w:ascii="Times New Roman" w:hAnsi="Times New Roman"/>
          <w:sz w:val="28"/>
          <w:szCs w:val="28"/>
        </w:rPr>
        <w:t xml:space="preserve"> регламента;</w:t>
      </w:r>
    </w:p>
    <w:p w:rsidR="00D3550A" w:rsidRPr="00585AC8" w:rsidRDefault="00D3550A" w:rsidP="00D3550A">
      <w:pPr>
        <w:widowControl w:val="0"/>
        <w:autoSpaceDE w:val="0"/>
        <w:autoSpaceDN w:val="0"/>
        <w:adjustRightInd w:val="0"/>
        <w:spacing w:after="0" w:line="240" w:lineRule="auto"/>
        <w:ind w:firstLine="709"/>
        <w:jc w:val="both"/>
        <w:rPr>
          <w:rFonts w:ascii="Times New Roman" w:hAnsi="Times New Roman"/>
          <w:sz w:val="28"/>
          <w:szCs w:val="28"/>
        </w:rPr>
      </w:pPr>
      <w:r w:rsidRPr="00585AC8">
        <w:rPr>
          <w:rFonts w:ascii="Times New Roman" w:hAnsi="Times New Roman"/>
          <w:sz w:val="28"/>
          <w:szCs w:val="28"/>
        </w:rPr>
        <w:t>2) исполнение требований доступности услуг для инвалидов;</w:t>
      </w:r>
    </w:p>
    <w:p w:rsidR="00D3550A" w:rsidRPr="00585AC8" w:rsidRDefault="00D3550A" w:rsidP="00D3550A">
      <w:pPr>
        <w:widowControl w:val="0"/>
        <w:autoSpaceDE w:val="0"/>
        <w:autoSpaceDN w:val="0"/>
        <w:adjustRightInd w:val="0"/>
        <w:spacing w:after="0" w:line="240" w:lineRule="auto"/>
        <w:ind w:firstLine="709"/>
        <w:jc w:val="both"/>
        <w:rPr>
          <w:rFonts w:ascii="Times New Roman" w:hAnsi="Times New Roman"/>
          <w:sz w:val="28"/>
          <w:szCs w:val="28"/>
        </w:rPr>
      </w:pPr>
      <w:r w:rsidRPr="00585AC8">
        <w:rPr>
          <w:rFonts w:ascii="Times New Roman" w:hAnsi="Times New Roman"/>
          <w:sz w:val="28"/>
          <w:szCs w:val="28"/>
        </w:rPr>
        <w:t>3) обеспечение беспрепятственного доступа инвалидов к помещениям,                   в которых предоставляется муниципальная услуга.</w:t>
      </w:r>
    </w:p>
    <w:p w:rsidR="00D3550A" w:rsidRPr="00585AC8" w:rsidRDefault="00D3550A" w:rsidP="00D3550A">
      <w:pPr>
        <w:widowControl w:val="0"/>
        <w:autoSpaceDE w:val="0"/>
        <w:autoSpaceDN w:val="0"/>
        <w:adjustRightInd w:val="0"/>
        <w:spacing w:after="0" w:line="240" w:lineRule="auto"/>
        <w:ind w:firstLine="709"/>
        <w:jc w:val="both"/>
        <w:rPr>
          <w:rFonts w:ascii="Times New Roman" w:hAnsi="Times New Roman"/>
          <w:sz w:val="28"/>
          <w:szCs w:val="28"/>
        </w:rPr>
      </w:pPr>
      <w:r w:rsidRPr="00585AC8">
        <w:rPr>
          <w:rFonts w:ascii="Times New Roman" w:hAnsi="Times New Roman"/>
          <w:sz w:val="28"/>
          <w:szCs w:val="28"/>
        </w:rPr>
        <w:t>2.15.3. Показатели качества муниципальной услуги:</w:t>
      </w:r>
    </w:p>
    <w:p w:rsidR="00D3550A" w:rsidRPr="00585AC8" w:rsidRDefault="00D3550A" w:rsidP="00D3550A">
      <w:pPr>
        <w:widowControl w:val="0"/>
        <w:autoSpaceDE w:val="0"/>
        <w:autoSpaceDN w:val="0"/>
        <w:adjustRightInd w:val="0"/>
        <w:spacing w:after="0" w:line="240" w:lineRule="auto"/>
        <w:ind w:firstLine="709"/>
        <w:jc w:val="both"/>
        <w:rPr>
          <w:rFonts w:ascii="Times New Roman" w:hAnsi="Times New Roman"/>
          <w:sz w:val="28"/>
          <w:szCs w:val="28"/>
        </w:rPr>
      </w:pPr>
      <w:r w:rsidRPr="00585AC8">
        <w:rPr>
          <w:rFonts w:ascii="Times New Roman" w:hAnsi="Times New Roman"/>
          <w:sz w:val="28"/>
          <w:szCs w:val="28"/>
        </w:rPr>
        <w:t>1) соблюдение срока предоставления муниципальной услуги;</w:t>
      </w:r>
    </w:p>
    <w:p w:rsidR="00D3550A" w:rsidRPr="00585AC8" w:rsidRDefault="00D3550A" w:rsidP="00D3550A">
      <w:pPr>
        <w:widowControl w:val="0"/>
        <w:autoSpaceDE w:val="0"/>
        <w:autoSpaceDN w:val="0"/>
        <w:adjustRightInd w:val="0"/>
        <w:spacing w:after="0" w:line="240" w:lineRule="auto"/>
        <w:ind w:firstLine="709"/>
        <w:jc w:val="both"/>
        <w:rPr>
          <w:rFonts w:ascii="Times New Roman" w:hAnsi="Times New Roman"/>
          <w:sz w:val="28"/>
          <w:szCs w:val="28"/>
        </w:rPr>
      </w:pPr>
      <w:r w:rsidRPr="00585AC8">
        <w:rPr>
          <w:rFonts w:ascii="Times New Roman" w:hAnsi="Times New Roman"/>
          <w:sz w:val="28"/>
          <w:szCs w:val="28"/>
        </w:rPr>
        <w:t>2) соблюдение времени ожидания в очереди при подаче заявления                         и получении результата;</w:t>
      </w:r>
    </w:p>
    <w:p w:rsidR="00D3550A" w:rsidRPr="00585AC8" w:rsidRDefault="00D3550A" w:rsidP="00D3550A">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D3550A" w:rsidRPr="00585AC8" w:rsidRDefault="00D3550A" w:rsidP="00D3550A">
      <w:pPr>
        <w:widowControl w:val="0"/>
        <w:autoSpaceDE w:val="0"/>
        <w:autoSpaceDN w:val="0"/>
        <w:adjustRightInd w:val="0"/>
        <w:spacing w:after="0" w:line="240" w:lineRule="auto"/>
        <w:ind w:firstLine="709"/>
        <w:jc w:val="both"/>
        <w:rPr>
          <w:rFonts w:ascii="Times New Roman" w:hAnsi="Times New Roman"/>
          <w:sz w:val="28"/>
          <w:szCs w:val="28"/>
        </w:rPr>
      </w:pPr>
      <w:r w:rsidRPr="00585AC8">
        <w:rPr>
          <w:rFonts w:ascii="Times New Roman" w:hAnsi="Times New Roman"/>
          <w:sz w:val="28"/>
          <w:szCs w:val="28"/>
        </w:rPr>
        <w:t>4) отсутствие жалоб на действия или бездействие должностных лиц Администрации, поданных в установленном порядке.</w:t>
      </w:r>
    </w:p>
    <w:p w:rsidR="00D3550A" w:rsidRPr="00585AC8" w:rsidRDefault="00D3550A" w:rsidP="00D3550A">
      <w:pPr>
        <w:widowControl w:val="0"/>
        <w:autoSpaceDE w:val="0"/>
        <w:autoSpaceDN w:val="0"/>
        <w:adjustRightInd w:val="0"/>
        <w:spacing w:after="0" w:line="240" w:lineRule="auto"/>
        <w:ind w:firstLine="709"/>
        <w:jc w:val="both"/>
        <w:rPr>
          <w:rFonts w:ascii="Times New Roman" w:hAnsi="Times New Roman"/>
          <w:sz w:val="28"/>
          <w:szCs w:val="28"/>
        </w:rPr>
      </w:pPr>
      <w:r w:rsidRPr="00585AC8">
        <w:rPr>
          <w:rFonts w:ascii="Times New Roman" w:hAnsi="Times New Roman"/>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D3550A" w:rsidRPr="00585AC8" w:rsidRDefault="00D3550A" w:rsidP="00D3550A">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lastRenderedPageBreak/>
        <w:t>2.16. Получения услуг, которые являются необходимыми и обязательными для предоставления муниципальной услуги, не требуется.</w:t>
      </w:r>
    </w:p>
    <w:p w:rsidR="00D3550A" w:rsidRPr="00585AC8" w:rsidRDefault="00D3550A" w:rsidP="00D3550A">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Согласований, необходимых для получения муниципальной услуги, </w:t>
      </w:r>
      <w:r w:rsidRPr="00585AC8">
        <w:rPr>
          <w:rFonts w:ascii="Times New Roman" w:hAnsi="Times New Roman" w:cs="Times New Roman"/>
          <w:sz w:val="28"/>
          <w:szCs w:val="28"/>
        </w:rPr>
        <w:br/>
        <w:t>не требуется.</w:t>
      </w:r>
    </w:p>
    <w:p w:rsidR="00D3550A" w:rsidRPr="00585AC8" w:rsidRDefault="00D3550A" w:rsidP="00D3550A">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585AC8">
        <w:rPr>
          <w:rFonts w:ascii="Times New Roman" w:hAnsi="Times New Roman" w:cs="Times New Roman"/>
          <w:sz w:val="28"/>
          <w:szCs w:val="28"/>
        </w:rPr>
        <w:b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D3550A" w:rsidRPr="00FD27CA" w:rsidRDefault="00D3550A" w:rsidP="00D3550A">
      <w:pPr>
        <w:pStyle w:val="ConsPlusNormal"/>
        <w:ind w:firstLine="709"/>
        <w:jc w:val="both"/>
        <w:rPr>
          <w:rFonts w:ascii="Times New Roman" w:hAnsi="Times New Roman" w:cs="Times New Roman"/>
          <w:sz w:val="28"/>
          <w:szCs w:val="28"/>
        </w:rPr>
      </w:pPr>
      <w:r w:rsidRPr="00FD27CA">
        <w:rPr>
          <w:rFonts w:ascii="Times New Roman" w:hAnsi="Times New Roman" w:cs="Times New Roman"/>
          <w:sz w:val="28"/>
          <w:szCs w:val="28"/>
        </w:rPr>
        <w:t>2.17.1. Предоставление услуги по экстерриториальному принципу не предусмотрено.</w:t>
      </w:r>
    </w:p>
    <w:p w:rsidR="00D3550A" w:rsidRPr="00585AC8" w:rsidRDefault="00D3550A" w:rsidP="00D3550A">
      <w:pPr>
        <w:pStyle w:val="ConsPlusNormal"/>
        <w:ind w:firstLine="709"/>
        <w:jc w:val="both"/>
        <w:rPr>
          <w:rFonts w:ascii="Times New Roman" w:hAnsi="Times New Roman" w:cs="Times New Roman"/>
          <w:sz w:val="28"/>
          <w:szCs w:val="28"/>
        </w:rPr>
      </w:pPr>
      <w:r w:rsidRPr="00FD27CA">
        <w:rPr>
          <w:rFonts w:ascii="Times New Roman" w:hAnsi="Times New Roman" w:cs="Times New Roman"/>
          <w:sz w:val="28"/>
          <w:szCs w:val="28"/>
        </w:rPr>
        <w:t>2.17.2. Предоставление</w:t>
      </w:r>
      <w:r w:rsidRPr="00585AC8">
        <w:rPr>
          <w:rFonts w:ascii="Times New Roman" w:hAnsi="Times New Roman" w:cs="Times New Roman"/>
          <w:sz w:val="28"/>
          <w:szCs w:val="28"/>
        </w:rPr>
        <w:t xml:space="preserve"> муниципальной услуги в электронном виде осуществляется при технической реализации услуги посредством ПГУ ЛО и/или ЕПГУ.</w:t>
      </w:r>
    </w:p>
    <w:p w:rsidR="00D3550A" w:rsidRPr="00D3550A" w:rsidRDefault="00D3550A" w:rsidP="00D3550A">
      <w:pPr>
        <w:widowControl w:val="0"/>
        <w:autoSpaceDE w:val="0"/>
        <w:autoSpaceDN w:val="0"/>
        <w:adjustRightInd w:val="0"/>
        <w:spacing w:after="0" w:line="240" w:lineRule="auto"/>
        <w:ind w:firstLine="709"/>
        <w:jc w:val="center"/>
        <w:rPr>
          <w:rFonts w:ascii="Times New Roman" w:hAnsi="Times New Roman"/>
          <w:b/>
          <w:sz w:val="24"/>
          <w:szCs w:val="24"/>
        </w:rPr>
      </w:pPr>
    </w:p>
    <w:p w:rsidR="00D3550A" w:rsidRPr="00D3550A" w:rsidRDefault="00D3550A" w:rsidP="00D3550A">
      <w:pPr>
        <w:widowControl w:val="0"/>
        <w:autoSpaceDE w:val="0"/>
        <w:autoSpaceDN w:val="0"/>
        <w:adjustRightInd w:val="0"/>
        <w:spacing w:after="0" w:line="240" w:lineRule="auto"/>
        <w:ind w:firstLine="709"/>
        <w:jc w:val="center"/>
        <w:outlineLvl w:val="2"/>
        <w:rPr>
          <w:rFonts w:ascii="Times New Roman" w:hAnsi="Times New Roman"/>
          <w:b/>
          <w:sz w:val="28"/>
          <w:szCs w:val="28"/>
        </w:rPr>
      </w:pPr>
      <w:r w:rsidRPr="00D3550A">
        <w:rPr>
          <w:rFonts w:ascii="Times New Roman" w:hAnsi="Times New Roman"/>
          <w:b/>
          <w:sz w:val="28"/>
          <w:szCs w:val="28"/>
        </w:rPr>
        <w:t>3. Состав, последовательность и сроки выполнения</w:t>
      </w:r>
    </w:p>
    <w:p w:rsidR="00D3550A" w:rsidRPr="00D3550A" w:rsidRDefault="00D3550A" w:rsidP="00D3550A">
      <w:pPr>
        <w:widowControl w:val="0"/>
        <w:autoSpaceDE w:val="0"/>
        <w:autoSpaceDN w:val="0"/>
        <w:adjustRightInd w:val="0"/>
        <w:spacing w:after="0" w:line="240" w:lineRule="auto"/>
        <w:ind w:firstLine="709"/>
        <w:jc w:val="center"/>
        <w:outlineLvl w:val="2"/>
        <w:rPr>
          <w:rFonts w:ascii="Times New Roman" w:hAnsi="Times New Roman"/>
          <w:b/>
          <w:sz w:val="28"/>
          <w:szCs w:val="28"/>
        </w:rPr>
      </w:pPr>
      <w:r w:rsidRPr="00D3550A">
        <w:rPr>
          <w:rFonts w:ascii="Times New Roman" w:hAnsi="Times New Roman"/>
          <w:b/>
          <w:sz w:val="28"/>
          <w:szCs w:val="28"/>
        </w:rPr>
        <w:t xml:space="preserve">административных процедур, требования к порядку </w:t>
      </w:r>
      <w:r w:rsidRPr="00D3550A">
        <w:rPr>
          <w:rFonts w:ascii="Times New Roman" w:hAnsi="Times New Roman"/>
          <w:b/>
          <w:sz w:val="28"/>
          <w:szCs w:val="28"/>
        </w:rPr>
        <w:br/>
        <w:t>их выполнения, в том числе особенности выполнения</w:t>
      </w:r>
    </w:p>
    <w:p w:rsidR="00D3550A" w:rsidRPr="00D3550A" w:rsidRDefault="00D3550A" w:rsidP="00D3550A">
      <w:pPr>
        <w:widowControl w:val="0"/>
        <w:autoSpaceDE w:val="0"/>
        <w:autoSpaceDN w:val="0"/>
        <w:adjustRightInd w:val="0"/>
        <w:spacing w:after="0" w:line="240" w:lineRule="auto"/>
        <w:ind w:firstLine="709"/>
        <w:jc w:val="center"/>
        <w:outlineLvl w:val="2"/>
        <w:rPr>
          <w:rFonts w:ascii="Times New Roman" w:hAnsi="Times New Roman"/>
          <w:b/>
          <w:sz w:val="28"/>
          <w:szCs w:val="28"/>
        </w:rPr>
      </w:pPr>
      <w:r w:rsidRPr="00D3550A">
        <w:rPr>
          <w:rFonts w:ascii="Times New Roman" w:hAnsi="Times New Roman"/>
          <w:b/>
          <w:sz w:val="28"/>
          <w:szCs w:val="28"/>
        </w:rPr>
        <w:t>административных процедур в электронной форме</w:t>
      </w:r>
    </w:p>
    <w:p w:rsidR="00D3550A" w:rsidRPr="00585AC8" w:rsidRDefault="00D3550A" w:rsidP="00D3550A">
      <w:pPr>
        <w:widowControl w:val="0"/>
        <w:autoSpaceDE w:val="0"/>
        <w:autoSpaceDN w:val="0"/>
        <w:adjustRightInd w:val="0"/>
        <w:spacing w:after="0" w:line="240" w:lineRule="auto"/>
        <w:ind w:firstLine="709"/>
        <w:jc w:val="center"/>
        <w:rPr>
          <w:rFonts w:ascii="Times New Roman" w:hAnsi="Times New Roman"/>
          <w:b/>
          <w:sz w:val="28"/>
          <w:szCs w:val="28"/>
        </w:rPr>
      </w:pPr>
    </w:p>
    <w:p w:rsidR="00D3550A" w:rsidRPr="00FD27CA" w:rsidRDefault="00D3550A" w:rsidP="00D3550A">
      <w:pPr>
        <w:widowControl w:val="0"/>
        <w:autoSpaceDE w:val="0"/>
        <w:autoSpaceDN w:val="0"/>
        <w:adjustRightInd w:val="0"/>
        <w:spacing w:after="0" w:line="240" w:lineRule="auto"/>
        <w:ind w:firstLine="709"/>
        <w:jc w:val="both"/>
        <w:rPr>
          <w:rFonts w:ascii="Times New Roman" w:hAnsi="Times New Roman"/>
          <w:sz w:val="28"/>
          <w:szCs w:val="28"/>
        </w:rPr>
      </w:pPr>
      <w:r w:rsidRPr="00FD27CA">
        <w:rPr>
          <w:rFonts w:ascii="Times New Roman" w:hAnsi="Times New Roman"/>
          <w:sz w:val="28"/>
          <w:szCs w:val="28"/>
        </w:rPr>
        <w:t>3.1. Состав, последовательность и сроки выполнения административных процедур, требования к порядку их выполнения.</w:t>
      </w:r>
    </w:p>
    <w:p w:rsidR="00D3550A" w:rsidRPr="00FD27CA" w:rsidRDefault="00D3550A" w:rsidP="00D3550A">
      <w:pPr>
        <w:widowControl w:val="0"/>
        <w:autoSpaceDE w:val="0"/>
        <w:autoSpaceDN w:val="0"/>
        <w:adjustRightInd w:val="0"/>
        <w:spacing w:after="0" w:line="240" w:lineRule="auto"/>
        <w:ind w:firstLine="709"/>
        <w:jc w:val="both"/>
        <w:rPr>
          <w:rFonts w:ascii="Times New Roman" w:hAnsi="Times New Roman"/>
          <w:sz w:val="28"/>
          <w:szCs w:val="28"/>
        </w:rPr>
      </w:pPr>
      <w:r w:rsidRPr="00FD27CA">
        <w:rPr>
          <w:rFonts w:ascii="Times New Roman" w:hAnsi="Times New Roman"/>
          <w:sz w:val="28"/>
          <w:szCs w:val="28"/>
        </w:rPr>
        <w:t>3.1.1. Предоставление муниципальной услуги включает в себя следующие административные процедуры:</w:t>
      </w:r>
    </w:p>
    <w:p w:rsidR="00D3550A" w:rsidRPr="00FD27CA" w:rsidRDefault="00D3550A" w:rsidP="00D3550A">
      <w:pPr>
        <w:widowControl w:val="0"/>
        <w:autoSpaceDE w:val="0"/>
        <w:autoSpaceDN w:val="0"/>
        <w:adjustRightInd w:val="0"/>
        <w:spacing w:after="0" w:line="240" w:lineRule="auto"/>
        <w:ind w:firstLine="709"/>
        <w:jc w:val="both"/>
        <w:rPr>
          <w:rFonts w:ascii="Times New Roman" w:hAnsi="Times New Roman"/>
          <w:sz w:val="28"/>
          <w:szCs w:val="28"/>
        </w:rPr>
      </w:pPr>
      <w:r w:rsidRPr="00FD27CA">
        <w:rPr>
          <w:rFonts w:ascii="Times New Roman" w:hAnsi="Times New Roman"/>
          <w:sz w:val="28"/>
          <w:szCs w:val="28"/>
        </w:rPr>
        <w:t xml:space="preserve">1) прием и регистрация заявления и документов о предоставлении муниципальной услуги </w:t>
      </w:r>
      <w:r w:rsidRPr="00FD27CA">
        <w:rPr>
          <w:rFonts w:ascii="Times New Roman" w:eastAsia="Times New Roman" w:hAnsi="Times New Roman"/>
          <w:bCs/>
          <w:sz w:val="28"/>
          <w:szCs w:val="28"/>
          <w:lang w:eastAsia="ru-RU"/>
        </w:rPr>
        <w:t>–</w:t>
      </w:r>
      <w:r w:rsidRPr="00FD27CA">
        <w:rPr>
          <w:rFonts w:ascii="Times New Roman" w:hAnsi="Times New Roman"/>
          <w:sz w:val="28"/>
          <w:szCs w:val="28"/>
        </w:rPr>
        <w:t xml:space="preserve"> 1 рабочий день;</w:t>
      </w:r>
    </w:p>
    <w:p w:rsidR="00D3550A" w:rsidRPr="00FD27CA" w:rsidRDefault="00D3550A" w:rsidP="00D3550A">
      <w:pPr>
        <w:widowControl w:val="0"/>
        <w:autoSpaceDE w:val="0"/>
        <w:autoSpaceDN w:val="0"/>
        <w:adjustRightInd w:val="0"/>
        <w:spacing w:after="0" w:line="240" w:lineRule="auto"/>
        <w:ind w:firstLine="709"/>
        <w:jc w:val="both"/>
        <w:rPr>
          <w:rFonts w:ascii="Times New Roman" w:hAnsi="Times New Roman"/>
          <w:sz w:val="28"/>
          <w:szCs w:val="28"/>
        </w:rPr>
      </w:pPr>
      <w:r w:rsidRPr="00FD27CA">
        <w:rPr>
          <w:rFonts w:ascii="Times New Roman" w:hAnsi="Times New Roman"/>
          <w:sz w:val="28"/>
          <w:szCs w:val="28"/>
        </w:rPr>
        <w:t xml:space="preserve">2) рассмотрение заявления и документов о предоставлении муниципальной услуги </w:t>
      </w:r>
      <w:r w:rsidRPr="00FD27CA">
        <w:rPr>
          <w:rFonts w:ascii="Times New Roman" w:eastAsia="Times New Roman" w:hAnsi="Times New Roman"/>
          <w:bCs/>
          <w:sz w:val="28"/>
          <w:szCs w:val="28"/>
          <w:lang w:eastAsia="ru-RU"/>
        </w:rPr>
        <w:t>–</w:t>
      </w:r>
      <w:r w:rsidRPr="00FD27CA">
        <w:rPr>
          <w:rFonts w:ascii="Times New Roman" w:hAnsi="Times New Roman"/>
          <w:sz w:val="28"/>
          <w:szCs w:val="28"/>
        </w:rPr>
        <w:t xml:space="preserve"> не более 12 рабочих дней;</w:t>
      </w:r>
    </w:p>
    <w:p w:rsidR="00D3550A" w:rsidRPr="00FD27CA" w:rsidRDefault="00D3550A" w:rsidP="00D3550A">
      <w:pPr>
        <w:widowControl w:val="0"/>
        <w:autoSpaceDE w:val="0"/>
        <w:autoSpaceDN w:val="0"/>
        <w:adjustRightInd w:val="0"/>
        <w:spacing w:after="0" w:line="240" w:lineRule="auto"/>
        <w:ind w:firstLine="709"/>
        <w:jc w:val="both"/>
        <w:rPr>
          <w:rFonts w:ascii="Times New Roman" w:hAnsi="Times New Roman"/>
          <w:sz w:val="28"/>
          <w:szCs w:val="28"/>
        </w:rPr>
      </w:pPr>
      <w:r w:rsidRPr="00FD27CA">
        <w:rPr>
          <w:rFonts w:ascii="Times New Roman" w:hAnsi="Times New Roman"/>
          <w:sz w:val="28"/>
          <w:szCs w:val="28"/>
        </w:rPr>
        <w:t xml:space="preserve">3) </w:t>
      </w:r>
      <w:r w:rsidRPr="00FD27CA">
        <w:rPr>
          <w:rFonts w:ascii="Times New Roman" w:hAnsi="Times New Roman"/>
          <w:sz w:val="28"/>
          <w:szCs w:val="28"/>
        </w:rPr>
        <w:tab/>
        <w:t>принятие решения о предоставлении муниципальной услуги или об отказе в предоставлении муниципальной услуги – не более 1 рабочего дня;</w:t>
      </w:r>
    </w:p>
    <w:p w:rsidR="00D3550A" w:rsidRPr="00FD27CA" w:rsidRDefault="00D3550A" w:rsidP="00D3550A">
      <w:pPr>
        <w:widowControl w:val="0"/>
        <w:autoSpaceDE w:val="0"/>
        <w:autoSpaceDN w:val="0"/>
        <w:adjustRightInd w:val="0"/>
        <w:spacing w:after="0" w:line="240" w:lineRule="auto"/>
        <w:ind w:firstLine="709"/>
        <w:jc w:val="both"/>
        <w:rPr>
          <w:rFonts w:ascii="Times New Roman" w:hAnsi="Times New Roman"/>
          <w:sz w:val="28"/>
          <w:szCs w:val="28"/>
        </w:rPr>
      </w:pPr>
      <w:r w:rsidRPr="00FD27CA">
        <w:rPr>
          <w:rFonts w:ascii="Times New Roman" w:hAnsi="Times New Roman"/>
          <w:sz w:val="28"/>
          <w:szCs w:val="28"/>
        </w:rPr>
        <w:t xml:space="preserve">4) </w:t>
      </w:r>
      <w:r w:rsidRPr="00FD27CA">
        <w:rPr>
          <w:rFonts w:ascii="Times New Roman" w:hAnsi="Times New Roman"/>
          <w:sz w:val="28"/>
          <w:szCs w:val="28"/>
        </w:rPr>
        <w:tab/>
        <w:t>выдача результата – не более 1 рабочего дня.</w:t>
      </w:r>
    </w:p>
    <w:p w:rsidR="00D3550A" w:rsidRPr="00FD27CA" w:rsidRDefault="00D3550A" w:rsidP="00D3550A">
      <w:pPr>
        <w:pStyle w:val="ConsPlusNormal"/>
        <w:ind w:firstLine="709"/>
        <w:jc w:val="both"/>
        <w:rPr>
          <w:rFonts w:ascii="Times New Roman" w:hAnsi="Times New Roman" w:cs="Times New Roman"/>
          <w:sz w:val="28"/>
          <w:szCs w:val="28"/>
        </w:rPr>
      </w:pPr>
      <w:r w:rsidRPr="00FD27CA">
        <w:rPr>
          <w:rFonts w:ascii="Times New Roman" w:hAnsi="Times New Roman" w:cs="Times New Roman"/>
          <w:sz w:val="28"/>
          <w:szCs w:val="28"/>
        </w:rPr>
        <w:t>3.1.2. Прием и регистрация заявления и документов о предоставлении муниципальной услуги.</w:t>
      </w:r>
    </w:p>
    <w:p w:rsidR="00D3550A" w:rsidRPr="00FD27CA" w:rsidRDefault="00D3550A" w:rsidP="00D3550A">
      <w:pPr>
        <w:pStyle w:val="ConsPlusNormal"/>
        <w:ind w:firstLine="709"/>
        <w:jc w:val="both"/>
        <w:rPr>
          <w:rFonts w:ascii="Times New Roman" w:hAnsi="Times New Roman" w:cs="Times New Roman"/>
          <w:sz w:val="28"/>
          <w:szCs w:val="28"/>
        </w:rPr>
      </w:pPr>
      <w:r w:rsidRPr="00FD27CA">
        <w:rPr>
          <w:rFonts w:ascii="Times New Roman" w:hAnsi="Times New Roman" w:cs="Times New Roman"/>
          <w:sz w:val="28"/>
          <w:szCs w:val="28"/>
        </w:rPr>
        <w:t xml:space="preserve">3.1.2.1. Основание для начала административной процедуры: поступление </w:t>
      </w:r>
      <w:r w:rsidRPr="00FD27CA">
        <w:rPr>
          <w:rFonts w:ascii="Times New Roman" w:hAnsi="Times New Roman" w:cs="Times New Roman"/>
          <w:sz w:val="28"/>
          <w:szCs w:val="28"/>
        </w:rPr>
        <w:br/>
        <w:t xml:space="preserve">в Администрацию заявления и документов, предусмотренных </w:t>
      </w:r>
      <w:hyperlink w:anchor="P99" w:history="1">
        <w:r w:rsidRPr="00FD27CA">
          <w:rPr>
            <w:rFonts w:ascii="Times New Roman" w:hAnsi="Times New Roman" w:cs="Times New Roman"/>
            <w:sz w:val="28"/>
            <w:szCs w:val="28"/>
          </w:rPr>
          <w:t>п. 2.6</w:t>
        </w:r>
      </w:hyperlink>
      <w:r w:rsidRPr="00FD27CA">
        <w:rPr>
          <w:rFonts w:ascii="Times New Roman" w:hAnsi="Times New Roman" w:cs="Times New Roman"/>
          <w:sz w:val="28"/>
          <w:szCs w:val="28"/>
        </w:rPr>
        <w:t xml:space="preserve"> административного регламента.</w:t>
      </w:r>
    </w:p>
    <w:p w:rsidR="00D3550A" w:rsidRPr="00FD27CA" w:rsidRDefault="00D3550A" w:rsidP="00D3550A">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D27CA">
        <w:rPr>
          <w:rFonts w:ascii="Times New Roman" w:eastAsia="Times New Roman" w:hAnsi="Times New Roman"/>
          <w:sz w:val="28"/>
          <w:szCs w:val="28"/>
          <w:lang w:eastAsia="ru-RU"/>
        </w:rPr>
        <w:t xml:space="preserve">3.1.2.2. Содержание административного действия, продолжительность </w:t>
      </w:r>
      <w:proofErr w:type="gramStart"/>
      <w:r w:rsidRPr="00FD27CA">
        <w:rPr>
          <w:rFonts w:ascii="Times New Roman" w:eastAsia="Times New Roman" w:hAnsi="Times New Roman"/>
          <w:sz w:val="28"/>
          <w:szCs w:val="28"/>
          <w:lang w:eastAsia="ru-RU"/>
        </w:rPr>
        <w:t>и(</w:t>
      </w:r>
      <w:proofErr w:type="gramEnd"/>
      <w:r w:rsidRPr="00FD27CA">
        <w:rPr>
          <w:rFonts w:ascii="Times New Roman" w:eastAsia="Times New Roman" w:hAnsi="Times New Roman"/>
          <w:sz w:val="28"/>
          <w:szCs w:val="28"/>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w:t>
      </w:r>
      <w:r w:rsidRPr="00FD27CA">
        <w:rPr>
          <w:rFonts w:eastAsia="Times New Roman" w:cs="Calibri"/>
          <w:szCs w:val="20"/>
          <w:lang w:eastAsia="ru-RU"/>
        </w:rPr>
        <w:t xml:space="preserve"> </w:t>
      </w:r>
      <w:r w:rsidRPr="00FD27CA">
        <w:rPr>
          <w:rFonts w:ascii="Times New Roman" w:eastAsia="Times New Roman" w:hAnsi="Times New Roman"/>
          <w:sz w:val="28"/>
          <w:szCs w:val="28"/>
          <w:lang w:eastAsia="ru-RU"/>
        </w:rPr>
        <w:t>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D3550A" w:rsidRPr="00FD27CA" w:rsidRDefault="00D3550A" w:rsidP="00D3550A">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D27CA">
        <w:rPr>
          <w:rFonts w:ascii="Times New Roman" w:eastAsia="Times New Roman" w:hAnsi="Times New Roman"/>
          <w:sz w:val="28"/>
          <w:szCs w:val="28"/>
          <w:lang w:eastAsia="ru-RU"/>
        </w:rPr>
        <w:lastRenderedPageBreak/>
        <w:t>3.1.2.2.1. 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w:t>
      </w:r>
      <w:proofErr w:type="gramStart"/>
      <w:r w:rsidRPr="00FD27CA">
        <w:rPr>
          <w:rFonts w:ascii="Times New Roman" w:eastAsia="Times New Roman" w:hAnsi="Times New Roman"/>
          <w:sz w:val="28"/>
          <w:szCs w:val="28"/>
          <w:lang w:eastAsia="ru-RU"/>
        </w:rPr>
        <w:t>дств св</w:t>
      </w:r>
      <w:proofErr w:type="gramEnd"/>
      <w:r w:rsidRPr="00FD27CA">
        <w:rPr>
          <w:rFonts w:ascii="Times New Roman" w:eastAsia="Times New Roman" w:hAnsi="Times New Roman"/>
          <w:sz w:val="28"/>
          <w:szCs w:val="28"/>
          <w:lang w:eastAsia="ru-RU"/>
        </w:rPr>
        <w:t>язи уведомляет заявителя об отказе в приеме документов с указанием оснований такого отказа и возвращает заявление и документы заявителю.</w:t>
      </w:r>
    </w:p>
    <w:p w:rsidR="00D3550A" w:rsidRPr="00FD27CA" w:rsidRDefault="00D3550A" w:rsidP="00D3550A">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D27CA">
        <w:rPr>
          <w:rFonts w:ascii="Times New Roman" w:eastAsia="Times New Roman" w:hAnsi="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D3550A" w:rsidRPr="00FD27CA" w:rsidRDefault="00D3550A" w:rsidP="00D3550A">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D27CA">
        <w:rPr>
          <w:rFonts w:ascii="Times New Roman" w:eastAsia="Times New Roman" w:hAnsi="Times New Roman"/>
          <w:sz w:val="28"/>
          <w:szCs w:val="28"/>
          <w:lang w:eastAsia="ru-RU"/>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rsidR="00D3550A" w:rsidRPr="00FD27CA" w:rsidRDefault="00D3550A" w:rsidP="00D3550A">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D27CA">
        <w:rPr>
          <w:rFonts w:ascii="Times New Roman" w:eastAsia="Times New Roman" w:hAnsi="Times New Roman"/>
          <w:sz w:val="28"/>
          <w:szCs w:val="28"/>
          <w:lang w:eastAsia="ru-RU"/>
        </w:rPr>
        <w:t xml:space="preserve">3.1.2.5. Результат выполнения административной процедуры: </w:t>
      </w:r>
    </w:p>
    <w:p w:rsidR="00D3550A" w:rsidRPr="00FD27CA" w:rsidRDefault="00D3550A" w:rsidP="00D3550A">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D27CA">
        <w:rPr>
          <w:rFonts w:ascii="Times New Roman" w:eastAsia="Times New Roman" w:hAnsi="Times New Roman"/>
          <w:sz w:val="28"/>
          <w:szCs w:val="28"/>
          <w:lang w:eastAsia="ru-RU"/>
        </w:rPr>
        <w:t>- отказ в приеме заявления и документов о предоставлении муниципальной услуги;</w:t>
      </w:r>
    </w:p>
    <w:p w:rsidR="00D3550A" w:rsidRPr="00FD27CA" w:rsidRDefault="00D3550A" w:rsidP="00D3550A">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D27CA">
        <w:rPr>
          <w:rFonts w:ascii="Times New Roman" w:eastAsia="Times New Roman" w:hAnsi="Times New Roman"/>
          <w:sz w:val="28"/>
          <w:szCs w:val="28"/>
          <w:lang w:eastAsia="ru-RU"/>
        </w:rPr>
        <w:t>- регистрация заявления и документов о предоставлении муниципальной услуги.</w:t>
      </w:r>
    </w:p>
    <w:p w:rsidR="00D3550A" w:rsidRPr="00FD27CA" w:rsidRDefault="00D3550A" w:rsidP="00D3550A">
      <w:pPr>
        <w:pStyle w:val="ConsPlusNormal"/>
        <w:ind w:firstLine="709"/>
        <w:jc w:val="both"/>
        <w:rPr>
          <w:rFonts w:ascii="Times New Roman" w:hAnsi="Times New Roman" w:cs="Times New Roman"/>
          <w:sz w:val="28"/>
          <w:szCs w:val="28"/>
        </w:rPr>
      </w:pPr>
      <w:r w:rsidRPr="00FD27CA">
        <w:rPr>
          <w:rFonts w:ascii="Times New Roman" w:hAnsi="Times New Roman" w:cs="Times New Roman"/>
          <w:sz w:val="28"/>
          <w:szCs w:val="28"/>
        </w:rPr>
        <w:t>3.1.3. Рассмотрение заявления и документов о предоставлении муниципальной услуги.</w:t>
      </w:r>
    </w:p>
    <w:p w:rsidR="00D3550A" w:rsidRPr="00FD27CA" w:rsidRDefault="00D3550A" w:rsidP="00D3550A">
      <w:pPr>
        <w:pStyle w:val="ConsPlusNormal"/>
        <w:ind w:firstLine="709"/>
        <w:jc w:val="both"/>
        <w:rPr>
          <w:rFonts w:ascii="Times New Roman" w:hAnsi="Times New Roman" w:cs="Times New Roman"/>
          <w:sz w:val="28"/>
          <w:szCs w:val="28"/>
        </w:rPr>
      </w:pPr>
      <w:r w:rsidRPr="00FD27CA">
        <w:rPr>
          <w:rFonts w:ascii="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D3550A" w:rsidRPr="00FD27CA" w:rsidRDefault="00D3550A" w:rsidP="00D3550A">
      <w:pPr>
        <w:pStyle w:val="ConsPlusNormal"/>
        <w:ind w:firstLine="709"/>
        <w:jc w:val="both"/>
        <w:rPr>
          <w:rFonts w:ascii="Times New Roman" w:hAnsi="Times New Roman" w:cs="Times New Roman"/>
          <w:sz w:val="28"/>
          <w:szCs w:val="28"/>
        </w:rPr>
      </w:pPr>
      <w:r w:rsidRPr="00FD27CA">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w:t>
      </w:r>
      <w:proofErr w:type="gramStart"/>
      <w:r w:rsidRPr="00FD27CA">
        <w:rPr>
          <w:rFonts w:ascii="Times New Roman" w:hAnsi="Times New Roman" w:cs="Times New Roman"/>
          <w:sz w:val="28"/>
          <w:szCs w:val="28"/>
        </w:rPr>
        <w:t>и(</w:t>
      </w:r>
      <w:proofErr w:type="gramEnd"/>
      <w:r w:rsidRPr="00FD27CA">
        <w:rPr>
          <w:rFonts w:ascii="Times New Roman" w:hAnsi="Times New Roman" w:cs="Times New Roman"/>
          <w:sz w:val="28"/>
          <w:szCs w:val="28"/>
        </w:rPr>
        <w:t>или) максимальный срок его (их) выполнения:</w:t>
      </w:r>
    </w:p>
    <w:p w:rsidR="00D3550A" w:rsidRPr="00FD27CA" w:rsidRDefault="00D3550A" w:rsidP="00D3550A">
      <w:pPr>
        <w:pStyle w:val="ConsPlusNormal"/>
        <w:ind w:firstLine="709"/>
        <w:jc w:val="both"/>
        <w:rPr>
          <w:rFonts w:ascii="Times New Roman" w:hAnsi="Times New Roman" w:cs="Times New Roman"/>
          <w:sz w:val="28"/>
          <w:szCs w:val="28"/>
        </w:rPr>
      </w:pPr>
      <w:r w:rsidRPr="00FD27CA">
        <w:rPr>
          <w:rFonts w:ascii="Times New Roman" w:hAnsi="Times New Roman" w:cs="Times New Roman"/>
          <w:sz w:val="28"/>
          <w:szCs w:val="28"/>
          <w:u w:val="single"/>
        </w:rPr>
        <w:t>1 действие:</w:t>
      </w:r>
      <w:r w:rsidRPr="00FD27CA">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 </w:t>
      </w:r>
    </w:p>
    <w:p w:rsidR="00D3550A" w:rsidRPr="00FD27CA" w:rsidRDefault="00D3550A" w:rsidP="00D3550A">
      <w:pPr>
        <w:pStyle w:val="ConsPlusNormal"/>
        <w:ind w:firstLine="709"/>
        <w:jc w:val="both"/>
        <w:rPr>
          <w:rFonts w:ascii="Times New Roman" w:hAnsi="Times New Roman" w:cs="Times New Roman"/>
          <w:sz w:val="28"/>
          <w:szCs w:val="28"/>
        </w:rPr>
      </w:pPr>
      <w:r w:rsidRPr="00FD27CA">
        <w:rPr>
          <w:rFonts w:ascii="Times New Roman" w:hAnsi="Times New Roman" w:cs="Times New Roman"/>
          <w:sz w:val="28"/>
          <w:szCs w:val="28"/>
          <w:u w:val="single"/>
        </w:rPr>
        <w:t>2 действие:</w:t>
      </w:r>
      <w:r w:rsidRPr="00FD27CA">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Pr="00FD27CA">
        <w:rPr>
          <w:rFonts w:ascii="Times New Roman" w:hAnsi="Times New Roman" w:cs="Times New Roman"/>
          <w:sz w:val="28"/>
          <w:szCs w:val="28"/>
        </w:rPr>
        <w:br/>
        <w:t xml:space="preserve">не более 5 рабочих дней </w:t>
      </w:r>
      <w:proofErr w:type="gramStart"/>
      <w:r w:rsidRPr="00FD27CA">
        <w:rPr>
          <w:rFonts w:ascii="Times New Roman" w:hAnsi="Times New Roman" w:cs="Times New Roman"/>
          <w:sz w:val="28"/>
          <w:szCs w:val="28"/>
        </w:rPr>
        <w:t>с даты окончания</w:t>
      </w:r>
      <w:proofErr w:type="gramEnd"/>
      <w:r w:rsidRPr="00FD27CA">
        <w:rPr>
          <w:rFonts w:ascii="Times New Roman" w:hAnsi="Times New Roman" w:cs="Times New Roman"/>
          <w:sz w:val="28"/>
          <w:szCs w:val="28"/>
        </w:rPr>
        <w:t xml:space="preserve"> первой административной процедуры;</w:t>
      </w:r>
    </w:p>
    <w:p w:rsidR="00D3550A" w:rsidRPr="00FD27CA" w:rsidRDefault="00D3550A" w:rsidP="00D3550A">
      <w:pPr>
        <w:pStyle w:val="ConsPlusNormal"/>
        <w:ind w:firstLine="709"/>
        <w:jc w:val="both"/>
        <w:rPr>
          <w:rFonts w:ascii="Times New Roman" w:hAnsi="Times New Roman" w:cs="Times New Roman"/>
          <w:sz w:val="28"/>
          <w:szCs w:val="28"/>
        </w:rPr>
      </w:pPr>
      <w:r w:rsidRPr="00FD27CA">
        <w:rPr>
          <w:rFonts w:ascii="Times New Roman" w:hAnsi="Times New Roman" w:cs="Times New Roman"/>
          <w:sz w:val="28"/>
          <w:szCs w:val="28"/>
          <w:u w:val="single"/>
        </w:rPr>
        <w:t>3 действие:</w:t>
      </w:r>
      <w:r w:rsidRPr="00FD27CA">
        <w:rPr>
          <w:rFonts w:ascii="Times New Roman" w:hAnsi="Times New Roman" w:cs="Times New Roman"/>
          <w:sz w:val="28"/>
          <w:szCs w:val="28"/>
        </w:rPr>
        <w:t xml:space="preserve"> рассмотрение заявления и документов о предоставлении муниципальной услуги на заседании Комиссии по рассмотрению жилищных вопросов Администрации (далее – комиссия) в течение не более 11 рабочих дней </w:t>
      </w:r>
      <w:proofErr w:type="gramStart"/>
      <w:r w:rsidRPr="00FD27CA">
        <w:rPr>
          <w:rFonts w:ascii="Times New Roman" w:hAnsi="Times New Roman" w:cs="Times New Roman"/>
          <w:sz w:val="28"/>
          <w:szCs w:val="28"/>
        </w:rPr>
        <w:t>с даты окончания</w:t>
      </w:r>
      <w:proofErr w:type="gramEnd"/>
      <w:r w:rsidRPr="00FD27CA">
        <w:rPr>
          <w:rFonts w:ascii="Times New Roman" w:hAnsi="Times New Roman" w:cs="Times New Roman"/>
          <w:sz w:val="28"/>
          <w:szCs w:val="28"/>
        </w:rPr>
        <w:t xml:space="preserve"> первой административной процедуры;</w:t>
      </w:r>
    </w:p>
    <w:p w:rsidR="00D3550A" w:rsidRPr="00FD27CA" w:rsidRDefault="00D3550A" w:rsidP="00D3550A">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FD27CA">
        <w:rPr>
          <w:rFonts w:ascii="Times New Roman" w:eastAsia="Times New Roman" w:hAnsi="Times New Roman"/>
          <w:sz w:val="28"/>
          <w:szCs w:val="28"/>
          <w:u w:val="single"/>
          <w:lang w:eastAsia="ru-RU"/>
        </w:rPr>
        <w:t>4 действие:</w:t>
      </w:r>
      <w:r w:rsidRPr="00FD27CA">
        <w:rPr>
          <w:rFonts w:ascii="Times New Roman" w:eastAsia="Times New Roman" w:hAnsi="Times New Roman"/>
          <w:sz w:val="28"/>
          <w:szCs w:val="28"/>
          <w:lang w:eastAsia="ru-RU"/>
        </w:rPr>
        <w:t xml:space="preserve"> формирование и представление проекта решения, заявления и документов должностному лицу Администрации, ответственному за принятие и </w:t>
      </w:r>
      <w:r w:rsidRPr="00FD27CA">
        <w:rPr>
          <w:rFonts w:ascii="Times New Roman" w:eastAsia="Times New Roman" w:hAnsi="Times New Roman"/>
          <w:sz w:val="28"/>
          <w:szCs w:val="28"/>
          <w:lang w:eastAsia="ru-RU"/>
        </w:rPr>
        <w:lastRenderedPageBreak/>
        <w:t>подписание соответствующего решения</w:t>
      </w:r>
      <w:r w:rsidRPr="00FD27CA">
        <w:t xml:space="preserve"> </w:t>
      </w:r>
      <w:r w:rsidRPr="00FD27CA">
        <w:rPr>
          <w:rFonts w:ascii="Times New Roman" w:eastAsia="Times New Roman" w:hAnsi="Times New Roman"/>
          <w:sz w:val="28"/>
          <w:szCs w:val="28"/>
          <w:lang w:eastAsia="ru-RU"/>
        </w:rPr>
        <w:t xml:space="preserve">в течение не более 12 рабочих дней </w:t>
      </w:r>
      <w:proofErr w:type="gramStart"/>
      <w:r w:rsidRPr="00FD27CA">
        <w:rPr>
          <w:rFonts w:ascii="Times New Roman" w:eastAsia="Times New Roman" w:hAnsi="Times New Roman"/>
          <w:sz w:val="28"/>
          <w:szCs w:val="28"/>
          <w:lang w:eastAsia="ru-RU"/>
        </w:rPr>
        <w:t>с даты окончания</w:t>
      </w:r>
      <w:proofErr w:type="gramEnd"/>
      <w:r w:rsidRPr="00FD27CA">
        <w:rPr>
          <w:rFonts w:ascii="Times New Roman" w:eastAsia="Times New Roman" w:hAnsi="Times New Roman"/>
          <w:sz w:val="28"/>
          <w:szCs w:val="28"/>
          <w:lang w:eastAsia="ru-RU"/>
        </w:rPr>
        <w:t xml:space="preserve"> первой административной процедуры.</w:t>
      </w:r>
    </w:p>
    <w:p w:rsidR="00D3550A" w:rsidRPr="00FD27CA" w:rsidRDefault="00D3550A" w:rsidP="00D3550A">
      <w:pPr>
        <w:pStyle w:val="ConsPlusNormal"/>
        <w:ind w:firstLine="709"/>
        <w:jc w:val="both"/>
        <w:rPr>
          <w:rFonts w:ascii="Times New Roman" w:hAnsi="Times New Roman" w:cs="Times New Roman"/>
          <w:sz w:val="28"/>
          <w:szCs w:val="28"/>
        </w:rPr>
      </w:pPr>
      <w:r w:rsidRPr="00FD27CA">
        <w:rPr>
          <w:rFonts w:ascii="Times New Roman" w:hAnsi="Times New Roman" w:cs="Times New Roman"/>
          <w:sz w:val="28"/>
          <w:szCs w:val="28"/>
        </w:rPr>
        <w:t>3.1.3.3. Лицо, ответственное за выполнение административной процедуры: работник Администрации, отвечающий за рассмотрение и подготовку проекта решения, секретарь комиссии, председатель комиссии.</w:t>
      </w:r>
    </w:p>
    <w:p w:rsidR="00D3550A" w:rsidRPr="00FD27CA" w:rsidRDefault="00D3550A" w:rsidP="00D3550A">
      <w:pPr>
        <w:pStyle w:val="ConsPlusNormal"/>
        <w:ind w:firstLine="709"/>
        <w:jc w:val="both"/>
        <w:rPr>
          <w:rFonts w:ascii="Times New Roman" w:hAnsi="Times New Roman" w:cs="Times New Roman"/>
          <w:sz w:val="28"/>
          <w:szCs w:val="28"/>
        </w:rPr>
      </w:pPr>
      <w:r w:rsidRPr="00FD27CA">
        <w:rPr>
          <w:rFonts w:ascii="Times New Roman" w:hAnsi="Times New Roman" w:cs="Times New Roman"/>
          <w:sz w:val="28"/>
          <w:szCs w:val="28"/>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rsidR="00D3550A" w:rsidRPr="00FD27CA" w:rsidRDefault="00D3550A" w:rsidP="00D3550A">
      <w:pPr>
        <w:pStyle w:val="ConsPlusNormal"/>
        <w:ind w:firstLine="709"/>
        <w:jc w:val="both"/>
        <w:rPr>
          <w:rFonts w:ascii="Times New Roman" w:hAnsi="Times New Roman" w:cs="Times New Roman"/>
          <w:sz w:val="28"/>
          <w:szCs w:val="28"/>
        </w:rPr>
      </w:pPr>
      <w:r w:rsidRPr="00FD27CA">
        <w:rPr>
          <w:rFonts w:ascii="Times New Roman" w:hAnsi="Times New Roman" w:cs="Times New Roman"/>
          <w:sz w:val="28"/>
          <w:szCs w:val="28"/>
        </w:rPr>
        <w:t>3.1.3.5. Результат выполнения административной процедуры:</w:t>
      </w:r>
    </w:p>
    <w:p w:rsidR="00D3550A" w:rsidRPr="00FD27CA" w:rsidRDefault="00D3550A" w:rsidP="00D3550A">
      <w:pPr>
        <w:pStyle w:val="ConsPlusNormal"/>
        <w:ind w:firstLine="709"/>
        <w:jc w:val="both"/>
        <w:rPr>
          <w:rFonts w:ascii="Times New Roman" w:hAnsi="Times New Roman" w:cs="Times New Roman"/>
          <w:sz w:val="28"/>
          <w:szCs w:val="28"/>
        </w:rPr>
      </w:pPr>
      <w:r w:rsidRPr="00FD27CA">
        <w:rPr>
          <w:rFonts w:ascii="Times New Roman" w:hAnsi="Times New Roman" w:cs="Times New Roman"/>
          <w:sz w:val="28"/>
          <w:szCs w:val="28"/>
        </w:rPr>
        <w:t xml:space="preserve">- подготовка справки об отказе от преимущественного права покупки доли </w:t>
      </w:r>
      <w:r w:rsidRPr="00FD27CA">
        <w:rPr>
          <w:rFonts w:ascii="Times New Roman" w:hAnsi="Times New Roman" w:cs="Times New Roman"/>
          <w:sz w:val="28"/>
          <w:szCs w:val="28"/>
        </w:rPr>
        <w:br/>
        <w:t xml:space="preserve">в праве общей долевой собственности на жилые помещения; </w:t>
      </w:r>
    </w:p>
    <w:p w:rsidR="00D3550A" w:rsidRPr="00FD27CA" w:rsidRDefault="00D3550A" w:rsidP="00D3550A">
      <w:pPr>
        <w:pStyle w:val="ConsPlusNormal"/>
        <w:ind w:firstLine="709"/>
        <w:jc w:val="both"/>
        <w:rPr>
          <w:rFonts w:ascii="Times New Roman" w:hAnsi="Times New Roman" w:cs="Times New Roman"/>
          <w:sz w:val="28"/>
          <w:szCs w:val="28"/>
        </w:rPr>
      </w:pPr>
      <w:r w:rsidRPr="00FD27CA">
        <w:rPr>
          <w:rFonts w:ascii="Times New Roman" w:hAnsi="Times New Roman" w:cs="Times New Roman"/>
          <w:sz w:val="28"/>
          <w:szCs w:val="28"/>
        </w:rPr>
        <w:t>- подготовка письма, содержащего мотивированный отказ в предоставлении муниципальной услуги.</w:t>
      </w:r>
    </w:p>
    <w:p w:rsidR="00D3550A" w:rsidRPr="00FD27CA" w:rsidRDefault="00D3550A" w:rsidP="00D3550A">
      <w:pPr>
        <w:pStyle w:val="ConsPlusNormal"/>
        <w:ind w:firstLine="709"/>
        <w:jc w:val="both"/>
        <w:rPr>
          <w:rFonts w:ascii="Times New Roman" w:hAnsi="Times New Roman" w:cs="Times New Roman"/>
          <w:sz w:val="28"/>
          <w:szCs w:val="28"/>
        </w:rPr>
      </w:pPr>
      <w:r w:rsidRPr="00FD27CA">
        <w:rPr>
          <w:rFonts w:ascii="Times New Roman" w:hAnsi="Times New Roman" w:cs="Times New Roman"/>
          <w:sz w:val="28"/>
          <w:szCs w:val="28"/>
        </w:rPr>
        <w:t xml:space="preserve">3.1.4. Принятие решения о предоставлении муниципальной услуги </w:t>
      </w:r>
      <w:r w:rsidRPr="00FD27CA">
        <w:rPr>
          <w:rFonts w:ascii="Times New Roman" w:hAnsi="Times New Roman" w:cs="Times New Roman"/>
          <w:sz w:val="28"/>
          <w:szCs w:val="28"/>
        </w:rPr>
        <w:br/>
        <w:t>или об отказе в предоставлении муниципальной услуги.</w:t>
      </w:r>
    </w:p>
    <w:p w:rsidR="00D3550A" w:rsidRPr="00FD27CA" w:rsidRDefault="00D3550A" w:rsidP="00D3550A">
      <w:pPr>
        <w:pStyle w:val="ConsPlusNormal"/>
        <w:ind w:firstLine="709"/>
        <w:jc w:val="both"/>
        <w:rPr>
          <w:rFonts w:ascii="Times New Roman" w:hAnsi="Times New Roman" w:cs="Times New Roman"/>
          <w:sz w:val="28"/>
          <w:szCs w:val="28"/>
        </w:rPr>
      </w:pPr>
      <w:r w:rsidRPr="00FD27CA">
        <w:rPr>
          <w:rFonts w:ascii="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D3550A" w:rsidRPr="00FD27CA" w:rsidRDefault="00D3550A" w:rsidP="00D3550A">
      <w:pPr>
        <w:pStyle w:val="ConsPlusNormal"/>
        <w:ind w:firstLine="709"/>
        <w:jc w:val="both"/>
        <w:rPr>
          <w:rFonts w:ascii="Times New Roman" w:hAnsi="Times New Roman" w:cs="Times New Roman"/>
          <w:sz w:val="28"/>
          <w:szCs w:val="28"/>
        </w:rPr>
      </w:pPr>
      <w:r w:rsidRPr="00FD27CA">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w:t>
      </w:r>
      <w:proofErr w:type="gramStart"/>
      <w:r w:rsidRPr="00FD27CA">
        <w:rPr>
          <w:rFonts w:ascii="Times New Roman" w:hAnsi="Times New Roman" w:cs="Times New Roman"/>
          <w:sz w:val="28"/>
          <w:szCs w:val="28"/>
        </w:rPr>
        <w:t>с даты окончания</w:t>
      </w:r>
      <w:proofErr w:type="gramEnd"/>
      <w:r w:rsidRPr="00FD27CA">
        <w:rPr>
          <w:rFonts w:ascii="Times New Roman" w:hAnsi="Times New Roman" w:cs="Times New Roman"/>
          <w:sz w:val="28"/>
          <w:szCs w:val="28"/>
        </w:rPr>
        <w:t xml:space="preserve"> второй административной процедуры.</w:t>
      </w:r>
    </w:p>
    <w:p w:rsidR="00D3550A" w:rsidRPr="00FD27CA" w:rsidRDefault="00D3550A" w:rsidP="00D3550A">
      <w:pPr>
        <w:pStyle w:val="ConsPlusNormal"/>
        <w:ind w:firstLine="709"/>
        <w:jc w:val="both"/>
        <w:rPr>
          <w:rFonts w:ascii="Times New Roman" w:hAnsi="Times New Roman" w:cs="Times New Roman"/>
          <w:sz w:val="28"/>
          <w:szCs w:val="28"/>
        </w:rPr>
      </w:pPr>
      <w:r w:rsidRPr="00FD27CA">
        <w:rPr>
          <w:rFonts w:ascii="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D3550A" w:rsidRPr="00FD27CA" w:rsidRDefault="00D3550A" w:rsidP="00D3550A">
      <w:pPr>
        <w:pStyle w:val="ConsPlusNormal"/>
        <w:ind w:firstLine="709"/>
        <w:jc w:val="both"/>
        <w:rPr>
          <w:rFonts w:ascii="Times New Roman" w:hAnsi="Times New Roman" w:cs="Times New Roman"/>
          <w:sz w:val="28"/>
          <w:szCs w:val="28"/>
        </w:rPr>
      </w:pPr>
      <w:r w:rsidRPr="00FD27CA">
        <w:rPr>
          <w:rFonts w:ascii="Times New Roman" w:hAnsi="Times New Roman" w:cs="Times New Roman"/>
          <w:sz w:val="28"/>
          <w:szCs w:val="28"/>
        </w:rPr>
        <w:t>3.1.4.4. Критерии принятия решения: наличие/отсутствие у заявителя права на получение муниципальной услуги.</w:t>
      </w:r>
    </w:p>
    <w:p w:rsidR="00D3550A" w:rsidRPr="00FD27CA" w:rsidRDefault="00D3550A" w:rsidP="00D3550A">
      <w:pPr>
        <w:pStyle w:val="ConsPlusNormal"/>
        <w:ind w:firstLine="709"/>
        <w:jc w:val="both"/>
        <w:rPr>
          <w:rFonts w:ascii="Times New Roman" w:hAnsi="Times New Roman" w:cs="Times New Roman"/>
          <w:sz w:val="28"/>
          <w:szCs w:val="28"/>
        </w:rPr>
      </w:pPr>
      <w:r w:rsidRPr="00FD27CA">
        <w:rPr>
          <w:rFonts w:ascii="Times New Roman" w:hAnsi="Times New Roman" w:cs="Times New Roman"/>
          <w:sz w:val="28"/>
          <w:szCs w:val="28"/>
        </w:rPr>
        <w:t>3.1.4.5. Результат выполнения административной процедуры:</w:t>
      </w:r>
    </w:p>
    <w:p w:rsidR="00D3550A" w:rsidRPr="00FD27CA" w:rsidRDefault="00D3550A" w:rsidP="00D3550A">
      <w:pPr>
        <w:pStyle w:val="ConsPlusNormal"/>
        <w:ind w:firstLine="709"/>
        <w:jc w:val="both"/>
        <w:rPr>
          <w:rFonts w:ascii="Times New Roman" w:hAnsi="Times New Roman" w:cs="Times New Roman"/>
          <w:sz w:val="28"/>
          <w:szCs w:val="28"/>
        </w:rPr>
      </w:pPr>
      <w:r w:rsidRPr="00FD27CA">
        <w:rPr>
          <w:rFonts w:ascii="Times New Roman" w:hAnsi="Times New Roman" w:cs="Times New Roman"/>
          <w:sz w:val="28"/>
          <w:szCs w:val="28"/>
        </w:rPr>
        <w:t xml:space="preserve">- подписание справки об отказе от преимущественного права покупки доли в праве общей долевой собственности на жилые помещения; </w:t>
      </w:r>
    </w:p>
    <w:p w:rsidR="00D3550A" w:rsidRPr="00FD27CA" w:rsidRDefault="00D3550A" w:rsidP="00D3550A">
      <w:pPr>
        <w:pStyle w:val="ConsPlusNormal"/>
        <w:ind w:firstLine="709"/>
        <w:jc w:val="both"/>
        <w:rPr>
          <w:rFonts w:ascii="Times New Roman" w:hAnsi="Times New Roman" w:cs="Times New Roman"/>
          <w:sz w:val="28"/>
          <w:szCs w:val="28"/>
        </w:rPr>
      </w:pPr>
      <w:r w:rsidRPr="00FD27CA">
        <w:rPr>
          <w:rFonts w:ascii="Times New Roman" w:hAnsi="Times New Roman" w:cs="Times New Roman"/>
          <w:sz w:val="28"/>
          <w:szCs w:val="28"/>
        </w:rPr>
        <w:t xml:space="preserve">- подписание письма, содержащего мотивированный отказ </w:t>
      </w:r>
      <w:r w:rsidRPr="00FD27CA">
        <w:rPr>
          <w:rFonts w:ascii="Times New Roman" w:hAnsi="Times New Roman" w:cs="Times New Roman"/>
          <w:sz w:val="28"/>
          <w:szCs w:val="28"/>
        </w:rPr>
        <w:br/>
        <w:t>в предоставлении муниципальной услуги.</w:t>
      </w:r>
    </w:p>
    <w:p w:rsidR="00D3550A" w:rsidRPr="00FD27CA" w:rsidRDefault="00D3550A" w:rsidP="00D3550A">
      <w:pPr>
        <w:pStyle w:val="ConsPlusNormal"/>
        <w:ind w:firstLine="709"/>
        <w:jc w:val="both"/>
        <w:rPr>
          <w:rFonts w:ascii="Times New Roman" w:hAnsi="Times New Roman" w:cs="Times New Roman"/>
          <w:sz w:val="28"/>
          <w:szCs w:val="28"/>
        </w:rPr>
      </w:pPr>
      <w:r w:rsidRPr="00FD27CA">
        <w:rPr>
          <w:rFonts w:ascii="Times New Roman" w:hAnsi="Times New Roman" w:cs="Times New Roman"/>
          <w:sz w:val="28"/>
          <w:szCs w:val="28"/>
        </w:rPr>
        <w:t>3.1.5. Выдача результата.</w:t>
      </w:r>
    </w:p>
    <w:p w:rsidR="00D3550A" w:rsidRPr="00FD27CA" w:rsidRDefault="00D3550A" w:rsidP="00D3550A">
      <w:pPr>
        <w:pStyle w:val="ConsPlusNormal"/>
        <w:ind w:firstLine="709"/>
        <w:jc w:val="both"/>
        <w:rPr>
          <w:rFonts w:ascii="Times New Roman" w:hAnsi="Times New Roman" w:cs="Times New Roman"/>
          <w:sz w:val="28"/>
          <w:szCs w:val="28"/>
        </w:rPr>
      </w:pPr>
      <w:r w:rsidRPr="00FD27CA">
        <w:rPr>
          <w:rFonts w:ascii="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D3550A" w:rsidRPr="00FD27CA" w:rsidRDefault="00D3550A" w:rsidP="00D3550A">
      <w:pPr>
        <w:pStyle w:val="ConsPlusNormal"/>
        <w:ind w:firstLine="709"/>
        <w:jc w:val="both"/>
        <w:rPr>
          <w:rFonts w:ascii="Times New Roman" w:hAnsi="Times New Roman" w:cs="Times New Roman"/>
          <w:sz w:val="28"/>
          <w:szCs w:val="28"/>
        </w:rPr>
      </w:pPr>
      <w:r w:rsidRPr="00FD27CA">
        <w:rPr>
          <w:rFonts w:ascii="Times New Roman" w:hAnsi="Times New Roman" w:cs="Times New Roman"/>
          <w:sz w:val="28"/>
          <w:szCs w:val="28"/>
        </w:rPr>
        <w:t xml:space="preserve">3.1.5.2. Содержание административного действия, продолжительность </w:t>
      </w:r>
      <w:r w:rsidRPr="00FD27CA">
        <w:rPr>
          <w:rFonts w:ascii="Times New Roman" w:hAnsi="Times New Roman" w:cs="Times New Roman"/>
          <w:sz w:val="28"/>
          <w:szCs w:val="28"/>
        </w:rPr>
        <w:br/>
        <w:t xml:space="preserve">и (или) максимальный срок его выполнения: регистрация и направление </w:t>
      </w:r>
      <w:r w:rsidRPr="00FD27CA">
        <w:rPr>
          <w:rFonts w:ascii="Times New Roman" w:hAnsi="Times New Roman" w:cs="Times New Roman"/>
          <w:sz w:val="28"/>
          <w:szCs w:val="28"/>
        </w:rPr>
        <w:lastRenderedPageBreak/>
        <w:t xml:space="preserve">результата предоставления муниципальной услуги способом, указанным </w:t>
      </w:r>
      <w:r w:rsidRPr="00FD27CA">
        <w:rPr>
          <w:rFonts w:ascii="Times New Roman" w:hAnsi="Times New Roman" w:cs="Times New Roman"/>
          <w:sz w:val="28"/>
          <w:szCs w:val="28"/>
        </w:rPr>
        <w:br/>
        <w:t>в заявлении, в течение 1 дня.</w:t>
      </w:r>
    </w:p>
    <w:p w:rsidR="00D3550A" w:rsidRPr="00FD27CA" w:rsidRDefault="00D3550A" w:rsidP="00D3550A">
      <w:pPr>
        <w:pStyle w:val="ConsPlusNormal"/>
        <w:ind w:firstLine="709"/>
        <w:jc w:val="both"/>
        <w:rPr>
          <w:rFonts w:ascii="Times New Roman" w:hAnsi="Times New Roman" w:cs="Times New Roman"/>
          <w:sz w:val="28"/>
          <w:szCs w:val="28"/>
        </w:rPr>
      </w:pPr>
      <w:r w:rsidRPr="00FD27CA">
        <w:rPr>
          <w:rFonts w:ascii="Times New Roman" w:hAnsi="Times New Roman" w:cs="Times New Roman"/>
          <w:sz w:val="28"/>
          <w:szCs w:val="28"/>
        </w:rPr>
        <w:t>3.1.5.3. Лицо, ответственное за выполнение административной процедуры: работник Администрации,</w:t>
      </w:r>
      <w:r w:rsidRPr="00FD27CA">
        <w:t xml:space="preserve"> </w:t>
      </w:r>
      <w:r w:rsidRPr="00FD27CA">
        <w:rPr>
          <w:rFonts w:ascii="Times New Roman" w:hAnsi="Times New Roman" w:cs="Times New Roman"/>
          <w:sz w:val="28"/>
          <w:szCs w:val="28"/>
        </w:rPr>
        <w:t>ответственный за обработку исходящих документов.</w:t>
      </w:r>
    </w:p>
    <w:p w:rsidR="00D3550A" w:rsidRDefault="00D3550A" w:rsidP="00D3550A">
      <w:pPr>
        <w:pStyle w:val="ConsPlusNormal"/>
        <w:ind w:firstLine="709"/>
        <w:jc w:val="both"/>
        <w:rPr>
          <w:rFonts w:ascii="Times New Roman" w:hAnsi="Times New Roman" w:cs="Times New Roman"/>
          <w:sz w:val="28"/>
          <w:szCs w:val="28"/>
        </w:rPr>
      </w:pPr>
      <w:r w:rsidRPr="00FD27CA">
        <w:rPr>
          <w:rFonts w:ascii="Times New Roman" w:hAnsi="Times New Roman" w:cs="Times New Roman"/>
          <w:sz w:val="28"/>
          <w:szCs w:val="28"/>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sidRPr="00FD27CA">
        <w:rPr>
          <w:rFonts w:ascii="Times New Roman" w:hAnsi="Times New Roman" w:cs="Times New Roman"/>
          <w:sz w:val="28"/>
          <w:szCs w:val="28"/>
        </w:rPr>
        <w:br/>
        <w:t>в заявлении.</w:t>
      </w:r>
      <w:r w:rsidRPr="00585AC8">
        <w:rPr>
          <w:rFonts w:ascii="Times New Roman" w:hAnsi="Times New Roman" w:cs="Times New Roman"/>
          <w:sz w:val="28"/>
          <w:szCs w:val="28"/>
        </w:rPr>
        <w:t xml:space="preserve"> </w:t>
      </w:r>
    </w:p>
    <w:p w:rsidR="00D3550A" w:rsidRPr="00585AC8" w:rsidRDefault="00D3550A" w:rsidP="00D3550A">
      <w:pPr>
        <w:widowControl w:val="0"/>
        <w:autoSpaceDE w:val="0"/>
        <w:autoSpaceDN w:val="0"/>
        <w:adjustRightInd w:val="0"/>
        <w:spacing w:after="0" w:line="240" w:lineRule="auto"/>
        <w:ind w:firstLine="709"/>
        <w:jc w:val="both"/>
        <w:rPr>
          <w:rFonts w:ascii="Times New Roman" w:hAnsi="Times New Roman"/>
          <w:sz w:val="28"/>
          <w:szCs w:val="28"/>
        </w:rPr>
      </w:pPr>
      <w:r w:rsidRPr="00585AC8">
        <w:rPr>
          <w:rFonts w:ascii="Times New Roman" w:hAnsi="Times New Roman"/>
          <w:sz w:val="28"/>
          <w:szCs w:val="28"/>
        </w:rPr>
        <w:t>3.2. Особенности выполнения административных процедур в электронной форме.</w:t>
      </w:r>
    </w:p>
    <w:p w:rsidR="00D3550A" w:rsidRPr="00E9757C" w:rsidRDefault="00D3550A" w:rsidP="00D3550A">
      <w:pPr>
        <w:widowControl w:val="0"/>
        <w:autoSpaceDE w:val="0"/>
        <w:autoSpaceDN w:val="0"/>
        <w:spacing w:after="0" w:line="240" w:lineRule="auto"/>
        <w:ind w:firstLine="709"/>
        <w:jc w:val="both"/>
        <w:rPr>
          <w:rFonts w:ascii="Times New Roman" w:eastAsia="Times New Roman" w:hAnsi="Times New Roman"/>
          <w:sz w:val="28"/>
          <w:szCs w:val="28"/>
          <w:lang w:eastAsia="ru-RU"/>
        </w:rPr>
      </w:pPr>
      <w:bookmarkStart w:id="8" w:name="Par368"/>
      <w:bookmarkEnd w:id="8"/>
      <w:r w:rsidRPr="00E9757C">
        <w:rPr>
          <w:rFonts w:ascii="Times New Roman" w:eastAsia="Times New Roman" w:hAnsi="Times New Roman"/>
          <w:sz w:val="28"/>
          <w:szCs w:val="28"/>
          <w:lang w:eastAsia="ru-RU"/>
        </w:rPr>
        <w:t xml:space="preserve">3.2.1. </w:t>
      </w:r>
      <w:proofErr w:type="gramStart"/>
      <w:r w:rsidRPr="00E9757C">
        <w:rPr>
          <w:rFonts w:ascii="Times New Roman" w:eastAsia="Times New Roman" w:hAnsi="Times New Roman"/>
          <w:sz w:val="28"/>
          <w:szCs w:val="28"/>
          <w:lang w:eastAsia="ru-RU"/>
        </w:rPr>
        <w:t xml:space="preserve">Предоставление муниципальной услуги на ЕПГУ и ПГУ ЛО осуществляется в соответствии с Федеральным </w:t>
      </w:r>
      <w:hyperlink r:id="rId15" w:history="1">
        <w:r w:rsidRPr="00E9757C">
          <w:rPr>
            <w:rFonts w:ascii="Times New Roman" w:eastAsia="Times New Roman" w:hAnsi="Times New Roman"/>
            <w:sz w:val="28"/>
            <w:szCs w:val="28"/>
            <w:lang w:eastAsia="ru-RU"/>
          </w:rPr>
          <w:t>законом</w:t>
        </w:r>
      </w:hyperlink>
      <w:r>
        <w:rPr>
          <w:rFonts w:ascii="Times New Roman" w:eastAsia="Times New Roman" w:hAnsi="Times New Roman"/>
          <w:sz w:val="28"/>
          <w:szCs w:val="28"/>
          <w:lang w:eastAsia="ru-RU"/>
        </w:rPr>
        <w:t xml:space="preserve"> от 27.07.2010 №</w:t>
      </w:r>
      <w:r w:rsidRPr="00E9757C">
        <w:rPr>
          <w:rFonts w:ascii="Times New Roman" w:eastAsia="Times New Roman" w:hAnsi="Times New Roman"/>
          <w:sz w:val="28"/>
          <w:szCs w:val="28"/>
          <w:lang w:eastAsia="ru-RU"/>
        </w:rPr>
        <w:t xml:space="preserve"> 210-ФЗ «Об организации предоставления государственных и муниципальных услуг», Федеральным </w:t>
      </w:r>
      <w:hyperlink r:id="rId16" w:history="1">
        <w:r w:rsidRPr="00E9757C">
          <w:rPr>
            <w:rFonts w:ascii="Times New Roman" w:eastAsia="Times New Roman" w:hAnsi="Times New Roman"/>
            <w:sz w:val="28"/>
            <w:szCs w:val="28"/>
            <w:lang w:eastAsia="ru-RU"/>
          </w:rPr>
          <w:t>законом</w:t>
        </w:r>
      </w:hyperlink>
      <w:r>
        <w:rPr>
          <w:rFonts w:ascii="Times New Roman" w:eastAsia="Times New Roman" w:hAnsi="Times New Roman"/>
          <w:sz w:val="28"/>
          <w:szCs w:val="28"/>
          <w:lang w:eastAsia="ru-RU"/>
        </w:rPr>
        <w:t xml:space="preserve"> от 27.07.2006 №</w:t>
      </w:r>
      <w:r w:rsidRPr="00E9757C">
        <w:rPr>
          <w:rFonts w:ascii="Times New Roman" w:eastAsia="Times New Roman" w:hAnsi="Times New Roman"/>
          <w:sz w:val="28"/>
          <w:szCs w:val="28"/>
          <w:lang w:eastAsia="ru-RU"/>
        </w:rPr>
        <w:t xml:space="preserve"> 149-ФЗ «Об информации, информационных технологиях и о защите информации», </w:t>
      </w:r>
      <w:hyperlink r:id="rId17" w:history="1">
        <w:r w:rsidRPr="00E9757C">
          <w:rPr>
            <w:rFonts w:ascii="Times New Roman" w:eastAsia="Times New Roman" w:hAnsi="Times New Roman"/>
            <w:sz w:val="28"/>
            <w:szCs w:val="28"/>
            <w:lang w:eastAsia="ru-RU"/>
          </w:rPr>
          <w:t>постановлением</w:t>
        </w:r>
      </w:hyperlink>
      <w:r w:rsidRPr="00E9757C">
        <w:rPr>
          <w:rFonts w:ascii="Times New Roman" w:eastAsia="Times New Roman" w:hAnsi="Times New Roman"/>
          <w:sz w:val="28"/>
          <w:szCs w:val="28"/>
          <w:lang w:eastAsia="ru-RU"/>
        </w:rPr>
        <w:t xml:space="preserve"> Правительства Российской Федерации от 25.06.2012 </w:t>
      </w:r>
      <w:r>
        <w:rPr>
          <w:rFonts w:ascii="Times New Roman" w:eastAsia="Times New Roman" w:hAnsi="Times New Roman"/>
          <w:sz w:val="28"/>
          <w:szCs w:val="28"/>
          <w:lang w:eastAsia="ru-RU"/>
        </w:rPr>
        <w:t>№</w:t>
      </w:r>
      <w:r w:rsidRPr="00E9757C">
        <w:rPr>
          <w:rFonts w:ascii="Times New Roman" w:eastAsia="Times New Roman" w:hAnsi="Times New Roman"/>
          <w:sz w:val="28"/>
          <w:szCs w:val="28"/>
          <w:lang w:eastAsia="ru-RU"/>
        </w:rPr>
        <w:t xml:space="preserve">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D3550A" w:rsidRPr="00E9757C" w:rsidRDefault="00D3550A" w:rsidP="00D3550A">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757C">
        <w:rPr>
          <w:rFonts w:ascii="Times New Roman" w:eastAsia="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E9757C">
        <w:rPr>
          <w:rFonts w:ascii="Times New Roman" w:eastAsia="Times New Roman" w:hAnsi="Times New Roman"/>
          <w:sz w:val="28"/>
          <w:szCs w:val="28"/>
          <w:lang w:eastAsia="ru-RU"/>
        </w:rPr>
        <w:t>ии и ау</w:t>
      </w:r>
      <w:proofErr w:type="gramEnd"/>
      <w:r w:rsidRPr="00E9757C">
        <w:rPr>
          <w:rFonts w:ascii="Times New Roman" w:eastAsia="Times New Roman" w:hAnsi="Times New Roman"/>
          <w:sz w:val="28"/>
          <w:szCs w:val="28"/>
          <w:lang w:eastAsia="ru-RU"/>
        </w:rPr>
        <w:t xml:space="preserve">тентификации (далее </w:t>
      </w:r>
      <w:r>
        <w:rPr>
          <w:rFonts w:ascii="Times New Roman" w:eastAsia="Times New Roman" w:hAnsi="Times New Roman"/>
          <w:sz w:val="28"/>
          <w:szCs w:val="28"/>
          <w:lang w:eastAsia="ru-RU"/>
        </w:rPr>
        <w:t xml:space="preserve">– </w:t>
      </w:r>
      <w:r w:rsidRPr="00E9757C">
        <w:rPr>
          <w:rFonts w:ascii="Times New Roman" w:eastAsia="Times New Roman" w:hAnsi="Times New Roman"/>
          <w:sz w:val="28"/>
          <w:szCs w:val="28"/>
          <w:lang w:eastAsia="ru-RU"/>
        </w:rPr>
        <w:t>ЕСИА).</w:t>
      </w:r>
    </w:p>
    <w:p w:rsidR="00D3550A" w:rsidRPr="00E9757C" w:rsidRDefault="00D3550A" w:rsidP="00D3550A">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757C">
        <w:rPr>
          <w:rFonts w:ascii="Times New Roman" w:eastAsia="Times New Roman" w:hAnsi="Times New Roman"/>
          <w:sz w:val="28"/>
          <w:szCs w:val="28"/>
          <w:lang w:eastAsia="ru-RU"/>
        </w:rPr>
        <w:t>3.2.3. Муниципальная услуга может быть получена через ПГУ ЛО либо через ЕПГУ следующими способами:</w:t>
      </w:r>
    </w:p>
    <w:p w:rsidR="00D3550A" w:rsidRPr="00E9757C" w:rsidRDefault="00D3550A" w:rsidP="00D3550A">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757C">
        <w:rPr>
          <w:rFonts w:ascii="Times New Roman" w:eastAsia="Times New Roman" w:hAnsi="Times New Roman"/>
          <w:sz w:val="28"/>
          <w:szCs w:val="28"/>
          <w:lang w:eastAsia="ru-RU"/>
        </w:rPr>
        <w:t>с обязательной личной явкой на прием в Администрацию;</w:t>
      </w:r>
    </w:p>
    <w:p w:rsidR="00D3550A" w:rsidRPr="00E9757C" w:rsidRDefault="00D3550A" w:rsidP="00D3550A">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757C">
        <w:rPr>
          <w:rFonts w:ascii="Times New Roman" w:eastAsia="Times New Roman" w:hAnsi="Times New Roman"/>
          <w:sz w:val="28"/>
          <w:szCs w:val="28"/>
          <w:lang w:eastAsia="ru-RU"/>
        </w:rPr>
        <w:t>без личной явки на прием в Администрацию.</w:t>
      </w:r>
    </w:p>
    <w:p w:rsidR="00D3550A" w:rsidRPr="00E9757C" w:rsidRDefault="00D3550A" w:rsidP="00D3550A">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757C">
        <w:rPr>
          <w:rFonts w:ascii="Times New Roman" w:eastAsia="Times New Roman" w:hAnsi="Times New Roman"/>
          <w:sz w:val="28"/>
          <w:szCs w:val="28"/>
          <w:lang w:eastAsia="ru-RU"/>
        </w:rPr>
        <w:t xml:space="preserve">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w:t>
      </w:r>
      <w:r>
        <w:rPr>
          <w:rFonts w:ascii="Times New Roman" w:eastAsia="Times New Roman" w:hAnsi="Times New Roman"/>
          <w:sz w:val="28"/>
          <w:szCs w:val="28"/>
          <w:lang w:eastAsia="ru-RU"/>
        </w:rPr>
        <w:t>–</w:t>
      </w:r>
      <w:r w:rsidRPr="00E9757C">
        <w:rPr>
          <w:rFonts w:ascii="Times New Roman" w:eastAsia="Times New Roman" w:hAnsi="Times New Roman"/>
          <w:sz w:val="28"/>
          <w:szCs w:val="28"/>
          <w:lang w:eastAsia="ru-RU"/>
        </w:rPr>
        <w:t xml:space="preserve"> УКЭП) для </w:t>
      </w:r>
      <w:proofErr w:type="gramStart"/>
      <w:r w:rsidRPr="00E9757C">
        <w:rPr>
          <w:rFonts w:ascii="Times New Roman" w:eastAsia="Times New Roman" w:hAnsi="Times New Roman"/>
          <w:sz w:val="28"/>
          <w:szCs w:val="28"/>
          <w:lang w:eastAsia="ru-RU"/>
        </w:rPr>
        <w:t>заверения заявления</w:t>
      </w:r>
      <w:proofErr w:type="gramEnd"/>
      <w:r w:rsidRPr="00E9757C">
        <w:rPr>
          <w:rFonts w:ascii="Times New Roman" w:eastAsia="Times New Roman" w:hAnsi="Times New Roman"/>
          <w:sz w:val="28"/>
          <w:szCs w:val="28"/>
          <w:lang w:eastAsia="ru-RU"/>
        </w:rPr>
        <w:t xml:space="preserve"> и документов, поданных в электронном виде на ПГУ ЛО или на ЕПГУ.</w:t>
      </w:r>
    </w:p>
    <w:p w:rsidR="00D3550A" w:rsidRPr="00E9757C" w:rsidRDefault="00D3550A" w:rsidP="00D3550A">
      <w:pPr>
        <w:widowControl w:val="0"/>
        <w:autoSpaceDE w:val="0"/>
        <w:autoSpaceDN w:val="0"/>
        <w:spacing w:after="0" w:line="240" w:lineRule="auto"/>
        <w:ind w:firstLine="709"/>
        <w:jc w:val="both"/>
        <w:rPr>
          <w:rFonts w:ascii="Times New Roman" w:eastAsia="Times New Roman" w:hAnsi="Times New Roman"/>
          <w:sz w:val="28"/>
          <w:szCs w:val="28"/>
          <w:lang w:eastAsia="ru-RU"/>
        </w:rPr>
      </w:pPr>
      <w:bookmarkStart w:id="9" w:name="P318"/>
      <w:bookmarkEnd w:id="9"/>
      <w:r w:rsidRPr="00E9757C">
        <w:rPr>
          <w:rFonts w:ascii="Times New Roman" w:eastAsia="Times New Roman" w:hAnsi="Times New Roman"/>
          <w:sz w:val="28"/>
          <w:szCs w:val="28"/>
          <w:lang w:eastAsia="ru-RU"/>
        </w:rPr>
        <w:t>3.2.5. Для подачи заявления через ЕПГУ или через ПГУ ЛО заявитель должен выполнить следующие действия:</w:t>
      </w:r>
    </w:p>
    <w:p w:rsidR="00D3550A" w:rsidRPr="00E9757C" w:rsidRDefault="00D3550A" w:rsidP="00D3550A">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757C">
        <w:rPr>
          <w:rFonts w:ascii="Times New Roman" w:eastAsia="Times New Roman" w:hAnsi="Times New Roman"/>
          <w:sz w:val="28"/>
          <w:szCs w:val="28"/>
          <w:lang w:eastAsia="ru-RU"/>
        </w:rPr>
        <w:t>пройти идентификацию и аутентификацию в ЕСИА;</w:t>
      </w:r>
    </w:p>
    <w:p w:rsidR="00D3550A" w:rsidRPr="00E9757C" w:rsidRDefault="00D3550A" w:rsidP="00D3550A">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757C">
        <w:rPr>
          <w:rFonts w:ascii="Times New Roman" w:eastAsia="Times New Roman" w:hAnsi="Times New Roman"/>
          <w:sz w:val="28"/>
          <w:szCs w:val="28"/>
          <w:lang w:eastAsia="ru-RU"/>
        </w:rPr>
        <w:t>в личном кабинете на ЕПГУ или на ПГУ ЛО заполнить в электронно</w:t>
      </w:r>
      <w:r>
        <w:rPr>
          <w:rFonts w:ascii="Times New Roman" w:eastAsia="Times New Roman" w:hAnsi="Times New Roman"/>
          <w:sz w:val="28"/>
          <w:szCs w:val="28"/>
          <w:lang w:eastAsia="ru-RU"/>
        </w:rPr>
        <w:t>й</w:t>
      </w:r>
      <w:r w:rsidRPr="00E9757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форме</w:t>
      </w:r>
      <w:r w:rsidRPr="00E9757C">
        <w:rPr>
          <w:rFonts w:ascii="Times New Roman" w:eastAsia="Times New Roman" w:hAnsi="Times New Roman"/>
          <w:sz w:val="28"/>
          <w:szCs w:val="28"/>
          <w:lang w:eastAsia="ru-RU"/>
        </w:rPr>
        <w:t xml:space="preserve"> заявление на оказание муниципальной услуги;</w:t>
      </w:r>
    </w:p>
    <w:p w:rsidR="00D3550A" w:rsidRPr="00E9757C" w:rsidRDefault="00D3550A" w:rsidP="00D3550A">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757C">
        <w:rPr>
          <w:rFonts w:ascii="Times New Roman" w:eastAsia="Times New Roman" w:hAnsi="Times New Roman"/>
          <w:sz w:val="28"/>
          <w:szCs w:val="28"/>
          <w:lang w:eastAsia="ru-RU"/>
        </w:rPr>
        <w:t xml:space="preserve">в случае если заявитель выбрал способ оказания услуги с личной явкой на прием в Администрацию, </w:t>
      </w:r>
      <w:r>
        <w:rPr>
          <w:rFonts w:ascii="Times New Roman" w:eastAsia="Times New Roman" w:hAnsi="Times New Roman"/>
          <w:sz w:val="28"/>
          <w:szCs w:val="28"/>
          <w:lang w:eastAsia="ru-RU"/>
        </w:rPr>
        <w:t>–</w:t>
      </w:r>
      <w:r w:rsidRPr="00E9757C">
        <w:rPr>
          <w:rFonts w:ascii="Times New Roman" w:eastAsia="Times New Roman" w:hAnsi="Times New Roman"/>
          <w:sz w:val="28"/>
          <w:szCs w:val="28"/>
          <w:lang w:eastAsia="ru-RU"/>
        </w:rPr>
        <w:t xml:space="preserve"> приложить к заявлению электронные документы;</w:t>
      </w:r>
    </w:p>
    <w:p w:rsidR="00D3550A" w:rsidRPr="00E9757C" w:rsidRDefault="00D3550A" w:rsidP="00D3550A">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757C">
        <w:rPr>
          <w:rFonts w:ascii="Times New Roman" w:eastAsia="Times New Roman" w:hAnsi="Times New Roman"/>
          <w:sz w:val="28"/>
          <w:szCs w:val="28"/>
          <w:lang w:eastAsia="ru-RU"/>
        </w:rPr>
        <w:t>в случае если заявитель выбрал способ оказания услуги без личной явки на прием в Администрацию:</w:t>
      </w:r>
    </w:p>
    <w:p w:rsidR="00D3550A" w:rsidRPr="00E9757C" w:rsidRDefault="00D3550A" w:rsidP="00D3550A">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757C">
        <w:rPr>
          <w:rFonts w:ascii="Times New Roman" w:eastAsia="Times New Roman" w:hAnsi="Times New Roman"/>
          <w:sz w:val="28"/>
          <w:szCs w:val="28"/>
          <w:lang w:eastAsia="ru-RU"/>
        </w:rPr>
        <w:t>- приложить к заявлению электронные документы, заверенные усиленной квалифицированной электронной подписью;</w:t>
      </w:r>
    </w:p>
    <w:p w:rsidR="00D3550A" w:rsidRPr="00E9757C" w:rsidRDefault="00D3550A" w:rsidP="00D3550A">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757C">
        <w:rPr>
          <w:rFonts w:ascii="Times New Roman" w:eastAsia="Times New Roman" w:hAnsi="Times New Roman"/>
          <w:sz w:val="28"/>
          <w:szCs w:val="28"/>
          <w:lang w:eastAsia="ru-RU"/>
        </w:rPr>
        <w:t xml:space="preserve">- приложить к заявлению электронные документы, заверенные усиленной </w:t>
      </w:r>
      <w:r w:rsidRPr="00E9757C">
        <w:rPr>
          <w:rFonts w:ascii="Times New Roman" w:eastAsia="Times New Roman" w:hAnsi="Times New Roman"/>
          <w:sz w:val="28"/>
          <w:szCs w:val="28"/>
          <w:lang w:eastAsia="ru-RU"/>
        </w:rPr>
        <w:lastRenderedPageBreak/>
        <w:t xml:space="preserve">квалифицированной электронной подписью нотариуса (в </w:t>
      </w:r>
      <w:proofErr w:type="gramStart"/>
      <w:r w:rsidRPr="00E9757C">
        <w:rPr>
          <w:rFonts w:ascii="Times New Roman" w:eastAsia="Times New Roman" w:hAnsi="Times New Roman"/>
          <w:sz w:val="28"/>
          <w:szCs w:val="28"/>
          <w:lang w:eastAsia="ru-RU"/>
        </w:rPr>
        <w:t>случаях</w:t>
      </w:r>
      <w:proofErr w:type="gramEnd"/>
      <w:r w:rsidRPr="00E9757C">
        <w:rPr>
          <w:rFonts w:ascii="Times New Roman" w:eastAsia="Times New Roman" w:hAnsi="Times New Roman"/>
          <w:sz w:val="28"/>
          <w:szCs w:val="28"/>
          <w:lang w:eastAsia="ru-RU"/>
        </w:rPr>
        <w:t xml:space="preserve">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D3550A" w:rsidRPr="00E9757C" w:rsidRDefault="00D3550A" w:rsidP="00D3550A">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757C">
        <w:rPr>
          <w:rFonts w:ascii="Times New Roman" w:eastAsia="Times New Roman" w:hAnsi="Times New Roman"/>
          <w:sz w:val="28"/>
          <w:szCs w:val="28"/>
          <w:lang w:eastAsia="ru-RU"/>
        </w:rPr>
        <w:t>- заверить заявление усиленной квалифицированной электронной подписью, если иное не установлено действующим законодательством;</w:t>
      </w:r>
    </w:p>
    <w:p w:rsidR="00D3550A" w:rsidRPr="00E9757C" w:rsidRDefault="00D3550A" w:rsidP="00D3550A">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757C">
        <w:rPr>
          <w:rFonts w:ascii="Times New Roman" w:eastAsia="Times New Roman" w:hAnsi="Times New Roman"/>
          <w:sz w:val="28"/>
          <w:szCs w:val="28"/>
          <w:lang w:eastAsia="ru-RU"/>
        </w:rPr>
        <w:t>направить пакет электронных документов в Администрацию посредством функционала ЕПГУ или ПГУ ЛО.</w:t>
      </w:r>
    </w:p>
    <w:p w:rsidR="00D3550A" w:rsidRPr="00E9757C" w:rsidRDefault="00D3550A" w:rsidP="00D3550A">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757C">
        <w:rPr>
          <w:rFonts w:ascii="Times New Roman" w:eastAsia="Times New Roman" w:hAnsi="Times New Roman"/>
          <w:sz w:val="28"/>
          <w:szCs w:val="28"/>
          <w:lang w:eastAsia="ru-RU"/>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E9757C">
          <w:rPr>
            <w:rFonts w:ascii="Times New Roman" w:eastAsia="Times New Roman" w:hAnsi="Times New Roman"/>
            <w:sz w:val="28"/>
            <w:szCs w:val="28"/>
            <w:lang w:eastAsia="ru-RU"/>
          </w:rPr>
          <w:t>пункта 3.2.5</w:t>
        </w:r>
      </w:hyperlink>
      <w:r w:rsidRPr="00E9757C">
        <w:rPr>
          <w:rFonts w:ascii="Times New Roman" w:eastAsia="Times New Roman" w:hAnsi="Times New Roman"/>
          <w:sz w:val="28"/>
          <w:szCs w:val="28"/>
          <w:lang w:eastAsia="ru-RU"/>
        </w:rPr>
        <w:t xml:space="preserve"> автоматизированной информационной системой межведомственного электронного взаимодействия Ленинградской области (далее </w:t>
      </w:r>
      <w:r>
        <w:rPr>
          <w:rFonts w:ascii="Times New Roman" w:eastAsia="Times New Roman" w:hAnsi="Times New Roman"/>
          <w:sz w:val="28"/>
          <w:szCs w:val="28"/>
          <w:lang w:eastAsia="ru-RU"/>
        </w:rPr>
        <w:t>–</w:t>
      </w:r>
      <w:r w:rsidRPr="00E9757C">
        <w:rPr>
          <w:rFonts w:ascii="Times New Roman" w:eastAsia="Times New Roman" w:hAnsi="Times New Roman"/>
          <w:sz w:val="28"/>
          <w:szCs w:val="28"/>
          <w:lang w:eastAsia="ru-RU"/>
        </w:rPr>
        <w:t xml:space="preserve"> АИС «</w:t>
      </w:r>
      <w:proofErr w:type="spellStart"/>
      <w:r w:rsidRPr="00E9757C">
        <w:rPr>
          <w:rFonts w:ascii="Times New Roman" w:eastAsia="Times New Roman" w:hAnsi="Times New Roman"/>
          <w:sz w:val="28"/>
          <w:szCs w:val="28"/>
          <w:lang w:eastAsia="ru-RU"/>
        </w:rPr>
        <w:t>Межвед</w:t>
      </w:r>
      <w:proofErr w:type="spellEnd"/>
      <w:r w:rsidRPr="00E9757C">
        <w:rPr>
          <w:rFonts w:ascii="Times New Roman" w:eastAsia="Times New Roman" w:hAnsi="Times New Roman"/>
          <w:sz w:val="28"/>
          <w:szCs w:val="28"/>
          <w:lang w:eastAsia="ru-RU"/>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D3550A" w:rsidRPr="00E9757C" w:rsidRDefault="00D3550A" w:rsidP="00D3550A">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757C">
        <w:rPr>
          <w:rFonts w:ascii="Times New Roman" w:eastAsia="Times New Roman" w:hAnsi="Times New Roman"/>
          <w:sz w:val="28"/>
          <w:szCs w:val="28"/>
          <w:lang w:eastAsia="ru-RU"/>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D3550A" w:rsidRPr="00E9757C" w:rsidRDefault="00D3550A" w:rsidP="00D3550A">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757C">
        <w:rPr>
          <w:rFonts w:ascii="Times New Roman" w:eastAsia="Times New Roman" w:hAnsi="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3550A" w:rsidRPr="00E9757C" w:rsidRDefault="00D3550A" w:rsidP="00D3550A">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757C">
        <w:rPr>
          <w:rFonts w:ascii="Times New Roman" w:eastAsia="Times New Roman" w:hAnsi="Times New Roman"/>
          <w:sz w:val="28"/>
          <w:szCs w:val="28"/>
          <w:lang w:eastAsia="ru-RU"/>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9757C">
        <w:rPr>
          <w:rFonts w:ascii="Times New Roman" w:eastAsia="Times New Roman" w:hAnsi="Times New Roman"/>
          <w:sz w:val="28"/>
          <w:szCs w:val="28"/>
          <w:lang w:eastAsia="ru-RU"/>
        </w:rPr>
        <w:t>Межвед</w:t>
      </w:r>
      <w:proofErr w:type="spellEnd"/>
      <w:r w:rsidRPr="00E9757C">
        <w:rPr>
          <w:rFonts w:ascii="Times New Roman" w:eastAsia="Times New Roman" w:hAnsi="Times New Roman"/>
          <w:sz w:val="28"/>
          <w:szCs w:val="28"/>
          <w:lang w:eastAsia="ru-RU"/>
        </w:rPr>
        <w:t xml:space="preserve"> ЛО» формы о принятом решении и переводит дело в архив АИС «</w:t>
      </w:r>
      <w:proofErr w:type="spellStart"/>
      <w:r w:rsidRPr="00E9757C">
        <w:rPr>
          <w:rFonts w:ascii="Times New Roman" w:eastAsia="Times New Roman" w:hAnsi="Times New Roman"/>
          <w:sz w:val="28"/>
          <w:szCs w:val="28"/>
          <w:lang w:eastAsia="ru-RU"/>
        </w:rPr>
        <w:t>Межвед</w:t>
      </w:r>
      <w:proofErr w:type="spellEnd"/>
      <w:r w:rsidRPr="00E9757C">
        <w:rPr>
          <w:rFonts w:ascii="Times New Roman" w:eastAsia="Times New Roman" w:hAnsi="Times New Roman"/>
          <w:sz w:val="28"/>
          <w:szCs w:val="28"/>
          <w:lang w:eastAsia="ru-RU"/>
        </w:rPr>
        <w:t xml:space="preserve"> ЛО»;</w:t>
      </w:r>
    </w:p>
    <w:p w:rsidR="00D3550A" w:rsidRPr="00E9757C" w:rsidRDefault="00D3550A" w:rsidP="00D3550A">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757C">
        <w:rPr>
          <w:rFonts w:ascii="Times New Roman" w:eastAsia="Times New Roman" w:hAnsi="Times New Roman"/>
          <w:sz w:val="28"/>
          <w:szCs w:val="28"/>
          <w:lang w:eastAsia="ru-RU"/>
        </w:rPr>
        <w:t>уведомляет заявителя о принятом решении с помощью указанных в заявлении сре</w:t>
      </w:r>
      <w:proofErr w:type="gramStart"/>
      <w:r w:rsidRPr="00E9757C">
        <w:rPr>
          <w:rFonts w:ascii="Times New Roman" w:eastAsia="Times New Roman" w:hAnsi="Times New Roman"/>
          <w:sz w:val="28"/>
          <w:szCs w:val="28"/>
          <w:lang w:eastAsia="ru-RU"/>
        </w:rPr>
        <w:t>дств св</w:t>
      </w:r>
      <w:proofErr w:type="gramEnd"/>
      <w:r w:rsidRPr="00E9757C">
        <w:rPr>
          <w:rFonts w:ascii="Times New Roman" w:eastAsia="Times New Roman" w:hAnsi="Times New Roman"/>
          <w:sz w:val="28"/>
          <w:szCs w:val="28"/>
          <w:lang w:eastAsia="ru-RU"/>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D3550A" w:rsidRPr="00E9757C" w:rsidRDefault="00D3550A" w:rsidP="00D3550A">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757C">
        <w:rPr>
          <w:rFonts w:ascii="Times New Roman" w:eastAsia="Times New Roman" w:hAnsi="Times New Roman"/>
          <w:sz w:val="28"/>
          <w:szCs w:val="28"/>
          <w:lang w:eastAsia="ru-RU"/>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D3550A" w:rsidRPr="00E9757C" w:rsidRDefault="00D3550A" w:rsidP="00D3550A">
      <w:pPr>
        <w:widowControl w:val="0"/>
        <w:autoSpaceDE w:val="0"/>
        <w:autoSpaceDN w:val="0"/>
        <w:spacing w:after="0" w:line="240" w:lineRule="auto"/>
        <w:ind w:firstLine="709"/>
        <w:jc w:val="both"/>
        <w:rPr>
          <w:rFonts w:ascii="Times New Roman" w:eastAsia="Times New Roman" w:hAnsi="Times New Roman"/>
          <w:sz w:val="28"/>
          <w:szCs w:val="28"/>
          <w:lang w:eastAsia="ru-RU"/>
        </w:rPr>
      </w:pPr>
      <w:proofErr w:type="gramStart"/>
      <w:r w:rsidRPr="00E9757C">
        <w:rPr>
          <w:rFonts w:ascii="Times New Roman" w:eastAsia="Times New Roman" w:hAnsi="Times New Roman"/>
          <w:sz w:val="28"/>
          <w:szCs w:val="28"/>
          <w:lang w:eastAsia="ru-RU"/>
        </w:rPr>
        <w:t>формирует через АИС «</w:t>
      </w:r>
      <w:proofErr w:type="spellStart"/>
      <w:r w:rsidRPr="00E9757C">
        <w:rPr>
          <w:rFonts w:ascii="Times New Roman" w:eastAsia="Times New Roman" w:hAnsi="Times New Roman"/>
          <w:sz w:val="28"/>
          <w:szCs w:val="28"/>
          <w:lang w:eastAsia="ru-RU"/>
        </w:rPr>
        <w:t>Межвед</w:t>
      </w:r>
      <w:proofErr w:type="spellEnd"/>
      <w:r w:rsidRPr="00E9757C">
        <w:rPr>
          <w:rFonts w:ascii="Times New Roman" w:eastAsia="Times New Roman" w:hAnsi="Times New Roman"/>
          <w:sz w:val="28"/>
          <w:szCs w:val="28"/>
          <w:lang w:eastAsia="ru-RU"/>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w:t>
      </w:r>
      <w:r w:rsidRPr="00E9757C">
        <w:rPr>
          <w:rFonts w:ascii="Times New Roman" w:eastAsia="Times New Roman" w:hAnsi="Times New Roman"/>
          <w:sz w:val="28"/>
          <w:szCs w:val="28"/>
          <w:lang w:eastAsia="ru-RU"/>
        </w:rPr>
        <w:lastRenderedPageBreak/>
        <w:t>необходимо представить на приеме.</w:t>
      </w:r>
      <w:proofErr w:type="gramEnd"/>
      <w:r w:rsidRPr="00E9757C">
        <w:rPr>
          <w:rFonts w:ascii="Times New Roman" w:eastAsia="Times New Roman" w:hAnsi="Times New Roman"/>
          <w:sz w:val="28"/>
          <w:szCs w:val="28"/>
          <w:lang w:eastAsia="ru-RU"/>
        </w:rPr>
        <w:t xml:space="preserve"> В АИС «</w:t>
      </w:r>
      <w:proofErr w:type="spellStart"/>
      <w:r w:rsidRPr="00E9757C">
        <w:rPr>
          <w:rFonts w:ascii="Times New Roman" w:eastAsia="Times New Roman" w:hAnsi="Times New Roman"/>
          <w:sz w:val="28"/>
          <w:szCs w:val="28"/>
          <w:lang w:eastAsia="ru-RU"/>
        </w:rPr>
        <w:t>Межвед</w:t>
      </w:r>
      <w:proofErr w:type="spellEnd"/>
      <w:r w:rsidRPr="00E9757C">
        <w:rPr>
          <w:rFonts w:ascii="Times New Roman" w:eastAsia="Times New Roman" w:hAnsi="Times New Roman"/>
          <w:sz w:val="28"/>
          <w:szCs w:val="28"/>
          <w:lang w:eastAsia="ru-RU"/>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D3550A" w:rsidRPr="00E9757C" w:rsidRDefault="00D3550A" w:rsidP="00D3550A">
      <w:pPr>
        <w:widowControl w:val="0"/>
        <w:autoSpaceDE w:val="0"/>
        <w:autoSpaceDN w:val="0"/>
        <w:spacing w:after="0" w:line="240" w:lineRule="auto"/>
        <w:ind w:firstLine="709"/>
        <w:jc w:val="both"/>
        <w:rPr>
          <w:rFonts w:ascii="Times New Roman" w:eastAsia="Times New Roman" w:hAnsi="Times New Roman"/>
          <w:sz w:val="28"/>
          <w:szCs w:val="28"/>
          <w:lang w:eastAsia="ru-RU"/>
        </w:rPr>
      </w:pPr>
      <w:proofErr w:type="gramStart"/>
      <w:r w:rsidRPr="00E9757C">
        <w:rPr>
          <w:rFonts w:ascii="Times New Roman" w:eastAsia="Times New Roman" w:hAnsi="Times New Roman"/>
          <w:sz w:val="28"/>
          <w:szCs w:val="28"/>
          <w:lang w:eastAsia="ru-RU"/>
        </w:rPr>
        <w:t>В случае неявки заявителя на прием в назначенное время заявление и документы хранятся в АИС «</w:t>
      </w:r>
      <w:proofErr w:type="spellStart"/>
      <w:r w:rsidRPr="00E9757C">
        <w:rPr>
          <w:rFonts w:ascii="Times New Roman" w:eastAsia="Times New Roman" w:hAnsi="Times New Roman"/>
          <w:sz w:val="28"/>
          <w:szCs w:val="28"/>
          <w:lang w:eastAsia="ru-RU"/>
        </w:rPr>
        <w:t>Межвед</w:t>
      </w:r>
      <w:proofErr w:type="spellEnd"/>
      <w:r w:rsidRPr="00E9757C">
        <w:rPr>
          <w:rFonts w:ascii="Times New Roman" w:eastAsia="Times New Roman" w:hAnsi="Times New Roman"/>
          <w:sz w:val="28"/>
          <w:szCs w:val="28"/>
          <w:lang w:eastAsia="ru-RU"/>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E9757C">
        <w:rPr>
          <w:rFonts w:ascii="Times New Roman" w:eastAsia="Times New Roman" w:hAnsi="Times New Roman"/>
          <w:sz w:val="28"/>
          <w:szCs w:val="28"/>
          <w:lang w:eastAsia="ru-RU"/>
        </w:rPr>
        <w:t>Межвед</w:t>
      </w:r>
      <w:proofErr w:type="spellEnd"/>
      <w:r w:rsidRPr="00E9757C">
        <w:rPr>
          <w:rFonts w:ascii="Times New Roman" w:eastAsia="Times New Roman" w:hAnsi="Times New Roman"/>
          <w:sz w:val="28"/>
          <w:szCs w:val="28"/>
          <w:lang w:eastAsia="ru-RU"/>
        </w:rPr>
        <w:t xml:space="preserve"> ЛО».</w:t>
      </w:r>
      <w:proofErr w:type="gramEnd"/>
    </w:p>
    <w:p w:rsidR="00D3550A" w:rsidRPr="00E9757C" w:rsidRDefault="00D3550A" w:rsidP="00D3550A">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757C">
        <w:rPr>
          <w:rFonts w:ascii="Times New Roman" w:eastAsia="Times New Roman" w:hAnsi="Times New Roman"/>
          <w:sz w:val="28"/>
          <w:szCs w:val="28"/>
          <w:lang w:eastAsia="ru-RU"/>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E9757C">
        <w:rPr>
          <w:rFonts w:ascii="Times New Roman" w:eastAsia="Times New Roman" w:hAnsi="Times New Roman"/>
          <w:sz w:val="28"/>
          <w:szCs w:val="28"/>
          <w:lang w:eastAsia="ru-RU"/>
        </w:rPr>
        <w:t>Межвед</w:t>
      </w:r>
      <w:proofErr w:type="spellEnd"/>
      <w:r w:rsidRPr="00E9757C">
        <w:rPr>
          <w:rFonts w:ascii="Times New Roman" w:eastAsia="Times New Roman" w:hAnsi="Times New Roman"/>
          <w:sz w:val="28"/>
          <w:szCs w:val="28"/>
          <w:lang w:eastAsia="ru-RU"/>
        </w:rPr>
        <w:t xml:space="preserve"> ЛО», дело переводит в статус «Прием заявителя окончен».</w:t>
      </w:r>
    </w:p>
    <w:p w:rsidR="00D3550A" w:rsidRPr="00E9757C" w:rsidRDefault="00D3550A" w:rsidP="00D3550A">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757C">
        <w:rPr>
          <w:rFonts w:ascii="Times New Roman" w:eastAsia="Times New Roman" w:hAnsi="Times New Roman"/>
          <w:sz w:val="28"/>
          <w:szCs w:val="28"/>
          <w:lang w:eastAsia="ru-RU"/>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E9757C">
        <w:rPr>
          <w:rFonts w:ascii="Times New Roman" w:eastAsia="Times New Roman" w:hAnsi="Times New Roman"/>
          <w:sz w:val="28"/>
          <w:szCs w:val="28"/>
          <w:lang w:eastAsia="ru-RU"/>
        </w:rPr>
        <w:t>Межвед</w:t>
      </w:r>
      <w:proofErr w:type="spellEnd"/>
      <w:r w:rsidRPr="00E9757C">
        <w:rPr>
          <w:rFonts w:ascii="Times New Roman" w:eastAsia="Times New Roman" w:hAnsi="Times New Roman"/>
          <w:sz w:val="28"/>
          <w:szCs w:val="28"/>
          <w:lang w:eastAsia="ru-RU"/>
        </w:rPr>
        <w:t xml:space="preserve"> ЛО» формы о принятом решении и переводит дело в архив АИС «</w:t>
      </w:r>
      <w:proofErr w:type="spellStart"/>
      <w:r w:rsidRPr="00E9757C">
        <w:rPr>
          <w:rFonts w:ascii="Times New Roman" w:eastAsia="Times New Roman" w:hAnsi="Times New Roman"/>
          <w:sz w:val="28"/>
          <w:szCs w:val="28"/>
          <w:lang w:eastAsia="ru-RU"/>
        </w:rPr>
        <w:t>Межвед</w:t>
      </w:r>
      <w:proofErr w:type="spellEnd"/>
      <w:r w:rsidRPr="00E9757C">
        <w:rPr>
          <w:rFonts w:ascii="Times New Roman" w:eastAsia="Times New Roman" w:hAnsi="Times New Roman"/>
          <w:sz w:val="28"/>
          <w:szCs w:val="28"/>
          <w:lang w:eastAsia="ru-RU"/>
        </w:rPr>
        <w:t xml:space="preserve"> ЛО».</w:t>
      </w:r>
    </w:p>
    <w:p w:rsidR="00D3550A" w:rsidRPr="00E9757C" w:rsidRDefault="00D3550A" w:rsidP="00D3550A">
      <w:pPr>
        <w:widowControl w:val="0"/>
        <w:autoSpaceDE w:val="0"/>
        <w:autoSpaceDN w:val="0"/>
        <w:spacing w:after="0" w:line="240" w:lineRule="auto"/>
        <w:ind w:firstLine="709"/>
        <w:jc w:val="both"/>
        <w:rPr>
          <w:rFonts w:ascii="Times New Roman" w:eastAsia="Times New Roman" w:hAnsi="Times New Roman"/>
          <w:sz w:val="28"/>
          <w:szCs w:val="28"/>
          <w:lang w:eastAsia="ru-RU"/>
        </w:rPr>
      </w:pPr>
      <w:proofErr w:type="gramStart"/>
      <w:r w:rsidRPr="00E9757C">
        <w:rPr>
          <w:rFonts w:ascii="Times New Roman" w:eastAsia="Times New Roman" w:hAnsi="Times New Roman"/>
          <w:sz w:val="28"/>
          <w:szCs w:val="28"/>
          <w:lang w:eastAsia="ru-RU"/>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roofErr w:type="gramEnd"/>
    </w:p>
    <w:p w:rsidR="00D3550A" w:rsidRPr="00E9757C" w:rsidRDefault="00D3550A" w:rsidP="00D3550A">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757C">
        <w:rPr>
          <w:rFonts w:ascii="Times New Roman" w:eastAsia="Times New Roman" w:hAnsi="Times New Roman"/>
          <w:sz w:val="28"/>
          <w:szCs w:val="28"/>
          <w:lang w:eastAsia="ru-RU"/>
        </w:rPr>
        <w:t xml:space="preserve">3.2.9. В случае поступления всех документов, указанных в </w:t>
      </w:r>
      <w:hyperlink w:anchor="P99" w:history="1">
        <w:r w:rsidRPr="00E9757C">
          <w:rPr>
            <w:rFonts w:ascii="Times New Roman" w:eastAsia="Times New Roman" w:hAnsi="Times New Roman"/>
            <w:sz w:val="28"/>
            <w:szCs w:val="28"/>
            <w:lang w:eastAsia="ru-RU"/>
          </w:rPr>
          <w:t>пункте 2.6</w:t>
        </w:r>
      </w:hyperlink>
      <w:r w:rsidRPr="00E9757C">
        <w:rPr>
          <w:rFonts w:ascii="Times New Roman" w:eastAsia="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D3550A" w:rsidRPr="00E9757C" w:rsidRDefault="00D3550A" w:rsidP="00D3550A">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757C">
        <w:rPr>
          <w:rFonts w:ascii="Times New Roman" w:eastAsia="Times New Roman" w:hAnsi="Times New Roman"/>
          <w:sz w:val="28"/>
          <w:szCs w:val="28"/>
          <w:lang w:eastAsia="ru-RU"/>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E9757C">
          <w:rPr>
            <w:rFonts w:ascii="Times New Roman" w:eastAsia="Times New Roman" w:hAnsi="Times New Roman"/>
            <w:sz w:val="28"/>
            <w:szCs w:val="28"/>
            <w:lang w:eastAsia="ru-RU"/>
          </w:rPr>
          <w:t>пункте 2.6</w:t>
        </w:r>
      </w:hyperlink>
      <w:r w:rsidRPr="00E9757C">
        <w:rPr>
          <w:rFonts w:ascii="Times New Roman" w:eastAsia="Times New Roman" w:hAnsi="Times New Roman"/>
          <w:sz w:val="28"/>
          <w:szCs w:val="28"/>
          <w:lang w:eastAsia="ru-RU"/>
        </w:rPr>
        <w:t xml:space="preserve"> регламента, и отсутствия оснований, указанных в </w:t>
      </w:r>
      <w:hyperlink w:anchor="P134" w:history="1">
        <w:r w:rsidRPr="00E9757C">
          <w:rPr>
            <w:rFonts w:ascii="Times New Roman" w:eastAsia="Times New Roman" w:hAnsi="Times New Roman"/>
            <w:sz w:val="28"/>
            <w:szCs w:val="28"/>
            <w:lang w:eastAsia="ru-RU"/>
          </w:rPr>
          <w:t>пункте 2.10</w:t>
        </w:r>
      </w:hyperlink>
      <w:r w:rsidRPr="00E9757C">
        <w:rPr>
          <w:rFonts w:ascii="Times New Roman" w:eastAsia="Times New Roman" w:hAnsi="Times New Roman"/>
          <w:sz w:val="28"/>
          <w:szCs w:val="28"/>
          <w:lang w:eastAsia="ru-RU"/>
        </w:rPr>
        <w:t xml:space="preserve"> регламента.</w:t>
      </w:r>
    </w:p>
    <w:p w:rsidR="00D3550A" w:rsidRPr="00E9757C" w:rsidRDefault="00D3550A" w:rsidP="00D3550A">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757C">
        <w:rPr>
          <w:rFonts w:ascii="Times New Roman" w:eastAsia="Times New Roman" w:hAnsi="Times New Roman"/>
          <w:sz w:val="28"/>
          <w:szCs w:val="28"/>
          <w:lang w:eastAsia="ru-RU"/>
        </w:rPr>
        <w:t xml:space="preserve">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w:t>
      </w:r>
      <w:r w:rsidRPr="00E9757C">
        <w:rPr>
          <w:rFonts w:ascii="Times New Roman" w:eastAsia="Times New Roman" w:hAnsi="Times New Roman"/>
          <w:sz w:val="28"/>
          <w:szCs w:val="28"/>
          <w:lang w:eastAsia="ru-RU"/>
        </w:rPr>
        <w:lastRenderedPageBreak/>
        <w:t>необходимость).</w:t>
      </w:r>
    </w:p>
    <w:p w:rsidR="00D3550A" w:rsidRPr="00E9757C" w:rsidRDefault="00D3550A" w:rsidP="00D3550A">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757C">
        <w:rPr>
          <w:rFonts w:ascii="Times New Roman" w:eastAsia="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3550A" w:rsidRDefault="00D3550A" w:rsidP="00D3550A">
      <w:pPr>
        <w:pStyle w:val="ConsPlusNormal"/>
        <w:ind w:firstLine="709"/>
        <w:jc w:val="both"/>
        <w:rPr>
          <w:rFonts w:ascii="Times New Roman" w:hAnsi="Times New Roman" w:cs="Times New Roman"/>
          <w:sz w:val="28"/>
          <w:szCs w:val="28"/>
        </w:rPr>
      </w:pPr>
    </w:p>
    <w:p w:rsidR="00D3550A" w:rsidRPr="00585AC8" w:rsidRDefault="00D3550A" w:rsidP="00D3550A">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3.3. Порядок исправления допущенных опечаток и ошибок в выданных </w:t>
      </w:r>
      <w:r w:rsidRPr="00585AC8">
        <w:rPr>
          <w:rFonts w:ascii="Times New Roman" w:hAnsi="Times New Roman" w:cs="Times New Roman"/>
          <w:sz w:val="28"/>
          <w:szCs w:val="28"/>
        </w:rPr>
        <w:br/>
        <w:t>в результате предоставления муниципальной услуги документах.</w:t>
      </w:r>
    </w:p>
    <w:p w:rsidR="00D3550A" w:rsidRPr="00585AC8" w:rsidRDefault="00D3550A" w:rsidP="00D3550A">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3.3.1. </w:t>
      </w:r>
      <w:proofErr w:type="gramStart"/>
      <w:r w:rsidRPr="00585AC8">
        <w:rPr>
          <w:rFonts w:ascii="Times New Roman" w:hAnsi="Times New Roman" w:cs="Times New Roman"/>
          <w:sz w:val="28"/>
          <w:szCs w:val="28"/>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w:t>
      </w:r>
      <w:r w:rsidRPr="00585AC8">
        <w:rPr>
          <w:rFonts w:ascii="Times New Roman" w:hAnsi="Times New Roman" w:cs="Times New Roman"/>
          <w:sz w:val="28"/>
          <w:szCs w:val="28"/>
        </w:rPr>
        <w:br/>
        <w:t xml:space="preserve">и подписанное усиленной квалифицированной электронной подписью заявление </w:t>
      </w:r>
      <w:r w:rsidRPr="00585AC8">
        <w:rPr>
          <w:rFonts w:ascii="Times New Roman" w:hAnsi="Times New Roman" w:cs="Times New Roman"/>
          <w:sz w:val="28"/>
          <w:szCs w:val="28"/>
        </w:rPr>
        <w:br/>
        <w:t xml:space="preserve">о необходимости исправления допущенных опечаток и (или) ошибок </w:t>
      </w:r>
      <w:r w:rsidRPr="00585AC8">
        <w:rPr>
          <w:rFonts w:ascii="Times New Roman" w:hAnsi="Times New Roman" w:cs="Times New Roman"/>
          <w:sz w:val="28"/>
          <w:szCs w:val="28"/>
        </w:rPr>
        <w:br/>
        <w:t>с изложением сути допущенных опечатки</w:t>
      </w:r>
      <w:proofErr w:type="gramEnd"/>
      <w:r w:rsidRPr="00585AC8">
        <w:rPr>
          <w:rFonts w:ascii="Times New Roman" w:hAnsi="Times New Roman" w:cs="Times New Roman"/>
          <w:sz w:val="28"/>
          <w:szCs w:val="28"/>
        </w:rPr>
        <w:t xml:space="preserve"> и (или) ошибки и приложением копии документа, содержащего опечатки и (или) ошибки.</w:t>
      </w:r>
    </w:p>
    <w:p w:rsidR="00D3550A" w:rsidRPr="00585AC8" w:rsidRDefault="00D3550A" w:rsidP="00D3550A">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3.3.2. </w:t>
      </w:r>
      <w:proofErr w:type="gramStart"/>
      <w:r w:rsidRPr="00585AC8">
        <w:rPr>
          <w:rFonts w:ascii="Times New Roman" w:hAnsi="Times New Roman" w:cs="Times New Roman"/>
          <w:sz w:val="28"/>
          <w:szCs w:val="28"/>
        </w:rPr>
        <w:t xml:space="preserve">В течение 5 (пяти) рабочих дней со дня регистрации заявления </w:t>
      </w:r>
      <w:r w:rsidRPr="00585AC8">
        <w:rPr>
          <w:rFonts w:ascii="Times New Roman" w:hAnsi="Times New Roman" w:cs="Times New Roman"/>
          <w:sz w:val="28"/>
          <w:szCs w:val="28"/>
        </w:rPr>
        <w:b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585AC8">
        <w:rPr>
          <w:rFonts w:ascii="Times New Roman" w:hAnsi="Times New Roman" w:cs="Times New Roman"/>
          <w:sz w:val="28"/>
          <w:szCs w:val="28"/>
        </w:rPr>
        <w:t xml:space="preserve"> Результат предоставления муниципальной услуги (документ) Администрация направляет способом, указанным в заявлении.</w:t>
      </w:r>
    </w:p>
    <w:p w:rsidR="00D3550A" w:rsidRPr="00585AC8" w:rsidRDefault="00D3550A" w:rsidP="00D3550A">
      <w:pPr>
        <w:widowControl w:val="0"/>
        <w:autoSpaceDE w:val="0"/>
        <w:autoSpaceDN w:val="0"/>
        <w:adjustRightInd w:val="0"/>
        <w:spacing w:after="0" w:line="240" w:lineRule="auto"/>
        <w:ind w:firstLine="709"/>
        <w:jc w:val="both"/>
        <w:rPr>
          <w:rFonts w:ascii="Times New Roman" w:hAnsi="Times New Roman"/>
          <w:sz w:val="28"/>
          <w:szCs w:val="28"/>
        </w:rPr>
      </w:pPr>
    </w:p>
    <w:p w:rsidR="00D3550A" w:rsidRPr="00D3550A" w:rsidRDefault="00D3550A" w:rsidP="00D3550A">
      <w:pPr>
        <w:pStyle w:val="ConsPlusNormal"/>
        <w:ind w:firstLine="709"/>
        <w:jc w:val="center"/>
        <w:rPr>
          <w:rFonts w:ascii="Times New Roman" w:hAnsi="Times New Roman" w:cs="Times New Roman"/>
          <w:b/>
          <w:sz w:val="28"/>
          <w:szCs w:val="28"/>
        </w:rPr>
      </w:pPr>
      <w:r w:rsidRPr="00D3550A">
        <w:rPr>
          <w:rFonts w:ascii="Times New Roman" w:hAnsi="Times New Roman" w:cs="Times New Roman"/>
          <w:b/>
          <w:sz w:val="28"/>
          <w:szCs w:val="28"/>
        </w:rPr>
        <w:t xml:space="preserve">4. Формы </w:t>
      </w:r>
      <w:proofErr w:type="gramStart"/>
      <w:r w:rsidRPr="00D3550A">
        <w:rPr>
          <w:rFonts w:ascii="Times New Roman" w:hAnsi="Times New Roman" w:cs="Times New Roman"/>
          <w:b/>
          <w:sz w:val="28"/>
          <w:szCs w:val="28"/>
        </w:rPr>
        <w:t>контроля за</w:t>
      </w:r>
      <w:proofErr w:type="gramEnd"/>
      <w:r w:rsidRPr="00D3550A">
        <w:rPr>
          <w:rFonts w:ascii="Times New Roman" w:hAnsi="Times New Roman" w:cs="Times New Roman"/>
          <w:b/>
          <w:sz w:val="28"/>
          <w:szCs w:val="28"/>
        </w:rPr>
        <w:t xml:space="preserve"> исполнением административного регламента</w:t>
      </w:r>
    </w:p>
    <w:p w:rsidR="00D3550A" w:rsidRPr="00585AC8" w:rsidRDefault="00D3550A" w:rsidP="00D3550A">
      <w:pPr>
        <w:pStyle w:val="ConsPlusNormal"/>
        <w:ind w:firstLine="709"/>
        <w:jc w:val="both"/>
        <w:rPr>
          <w:rFonts w:ascii="Times New Roman" w:hAnsi="Times New Roman" w:cs="Times New Roman"/>
          <w:sz w:val="28"/>
          <w:szCs w:val="28"/>
        </w:rPr>
      </w:pPr>
    </w:p>
    <w:p w:rsidR="00D3550A" w:rsidRPr="00585AC8" w:rsidRDefault="00D3550A" w:rsidP="00D3550A">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4.1. Порядок осуществления текущего </w:t>
      </w:r>
      <w:proofErr w:type="gramStart"/>
      <w:r w:rsidRPr="00585AC8">
        <w:rPr>
          <w:rFonts w:ascii="Times New Roman" w:hAnsi="Times New Roman" w:cs="Times New Roman"/>
          <w:sz w:val="28"/>
          <w:szCs w:val="28"/>
        </w:rPr>
        <w:t>контроля за</w:t>
      </w:r>
      <w:proofErr w:type="gramEnd"/>
      <w:r w:rsidRPr="00585AC8">
        <w:rPr>
          <w:rFonts w:ascii="Times New Roman" w:hAnsi="Times New Roman" w:cs="Times New Roman"/>
          <w:sz w:val="28"/>
          <w:szCs w:val="28"/>
        </w:rPr>
        <w:t xml:space="preserve"> соблюдением </w:t>
      </w:r>
      <w:r w:rsidRPr="00585AC8">
        <w:rPr>
          <w:rFonts w:ascii="Times New Roman" w:hAnsi="Times New Roman" w:cs="Times New Roman"/>
          <w:sz w:val="28"/>
          <w:szCs w:val="28"/>
        </w:rPr>
        <w:br/>
        <w:t xml:space="preserve">и исполнением ответственными должностными лицами положений регламента </w:t>
      </w:r>
      <w:r w:rsidRPr="00585AC8">
        <w:rPr>
          <w:rFonts w:ascii="Times New Roman" w:hAnsi="Times New Roman" w:cs="Times New Roman"/>
          <w:sz w:val="28"/>
          <w:szCs w:val="28"/>
        </w:rPr>
        <w:br/>
        <w:t xml:space="preserve">и иных нормативных правовых актов, устанавливающих требования </w:t>
      </w:r>
      <w:r w:rsidRPr="00585AC8">
        <w:rPr>
          <w:rFonts w:ascii="Times New Roman" w:hAnsi="Times New Roman" w:cs="Times New Roman"/>
          <w:sz w:val="28"/>
          <w:szCs w:val="28"/>
        </w:rPr>
        <w:br/>
        <w:t>к предоставлению муниципальной услуги, а также принятием решений ответственными лицами.</w:t>
      </w:r>
    </w:p>
    <w:p w:rsidR="00D3550A" w:rsidRPr="00585AC8" w:rsidRDefault="00D3550A" w:rsidP="00D3550A">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w:t>
      </w:r>
      <w:r w:rsidRPr="00585AC8">
        <w:rPr>
          <w:rFonts w:ascii="Times New Roman" w:hAnsi="Times New Roman" w:cs="Times New Roman"/>
          <w:sz w:val="28"/>
          <w:szCs w:val="28"/>
        </w:rPr>
        <w:b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D3550A" w:rsidRPr="00585AC8" w:rsidRDefault="00D3550A" w:rsidP="00D3550A">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rsidR="00D3550A" w:rsidRPr="00585AC8" w:rsidRDefault="00D3550A" w:rsidP="00D3550A">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В целях осуществления </w:t>
      </w:r>
      <w:proofErr w:type="gramStart"/>
      <w:r w:rsidRPr="00585AC8">
        <w:rPr>
          <w:rFonts w:ascii="Times New Roman" w:hAnsi="Times New Roman" w:cs="Times New Roman"/>
          <w:sz w:val="28"/>
          <w:szCs w:val="28"/>
        </w:rPr>
        <w:t>контроля за</w:t>
      </w:r>
      <w:proofErr w:type="gramEnd"/>
      <w:r w:rsidRPr="00585AC8">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D3550A" w:rsidRPr="00585AC8" w:rsidRDefault="00D3550A" w:rsidP="00D3550A">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Плановые проверки предоставления муниципальной услуги проводятся </w:t>
      </w:r>
      <w:r w:rsidRPr="00585AC8">
        <w:rPr>
          <w:rFonts w:ascii="Times New Roman" w:hAnsi="Times New Roman" w:cs="Times New Roman"/>
          <w:sz w:val="28"/>
          <w:szCs w:val="28"/>
        </w:rPr>
        <w:br/>
        <w:t>не чаще одного раза в три года в соответствии с планом проведения проверок, утвержденным руководителем Администрации.</w:t>
      </w:r>
    </w:p>
    <w:p w:rsidR="00D3550A" w:rsidRPr="00585AC8" w:rsidRDefault="00D3550A" w:rsidP="00D3550A">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При проверке могут рассматриваться все вопросы, связанные </w:t>
      </w:r>
      <w:r w:rsidRPr="00585AC8">
        <w:rPr>
          <w:rFonts w:ascii="Times New Roman" w:hAnsi="Times New Roman" w:cs="Times New Roman"/>
          <w:sz w:val="28"/>
          <w:szCs w:val="28"/>
        </w:rPr>
        <w:br/>
        <w:t xml:space="preserve">с предоставлением муниципальной услуги (комплексные проверки), </w:t>
      </w:r>
      <w:r w:rsidRPr="00585AC8">
        <w:rPr>
          <w:rFonts w:ascii="Times New Roman" w:hAnsi="Times New Roman" w:cs="Times New Roman"/>
          <w:sz w:val="28"/>
          <w:szCs w:val="28"/>
        </w:rPr>
        <w:br/>
        <w:t>или отдельный вопрос, связанный с предоставлением муниципальной услуги (тематические проверки).</w:t>
      </w:r>
    </w:p>
    <w:p w:rsidR="00D3550A" w:rsidRPr="00585AC8" w:rsidRDefault="00D3550A" w:rsidP="00D3550A">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D3550A" w:rsidRPr="00585AC8" w:rsidRDefault="00D3550A" w:rsidP="00D3550A">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О проведении проверки издается правовой акт Администрации </w:t>
      </w:r>
      <w:r w:rsidRPr="00585AC8">
        <w:rPr>
          <w:rFonts w:ascii="Times New Roman" w:hAnsi="Times New Roman" w:cs="Times New Roman"/>
          <w:sz w:val="28"/>
          <w:szCs w:val="28"/>
        </w:rPr>
        <w:br/>
        <w:t xml:space="preserve">о проведении проверки исполнения административного регламента </w:t>
      </w:r>
      <w:r w:rsidRPr="00585AC8">
        <w:rPr>
          <w:rFonts w:ascii="Times New Roman" w:hAnsi="Times New Roman" w:cs="Times New Roman"/>
          <w:sz w:val="28"/>
          <w:szCs w:val="28"/>
        </w:rPr>
        <w:br/>
        <w:t>по предоставлению муниципальной услуги.</w:t>
      </w:r>
    </w:p>
    <w:p w:rsidR="00D3550A" w:rsidRPr="00585AC8" w:rsidRDefault="00D3550A" w:rsidP="00D3550A">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w:t>
      </w:r>
      <w:r w:rsidRPr="00585AC8">
        <w:rPr>
          <w:rFonts w:ascii="Times New Roman" w:hAnsi="Times New Roman" w:cs="Times New Roman"/>
          <w:sz w:val="28"/>
          <w:szCs w:val="28"/>
        </w:rPr>
        <w:br/>
        <w:t xml:space="preserve">в ходе проверки, или отсутствие таковых, а также выводы, содержащие оценку полноты и качества предоставления муниципальной услуги и предложения </w:t>
      </w:r>
      <w:r w:rsidRPr="00585AC8">
        <w:rPr>
          <w:rFonts w:ascii="Times New Roman" w:hAnsi="Times New Roman" w:cs="Times New Roman"/>
          <w:sz w:val="28"/>
          <w:szCs w:val="28"/>
        </w:rPr>
        <w:b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3550A" w:rsidRPr="00585AC8" w:rsidRDefault="00D3550A" w:rsidP="00D3550A">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По результатам рассмотрения обращений </w:t>
      </w:r>
      <w:proofErr w:type="gramStart"/>
      <w:r w:rsidRPr="00585AC8">
        <w:rPr>
          <w:rFonts w:ascii="Times New Roman" w:hAnsi="Times New Roman" w:cs="Times New Roman"/>
          <w:sz w:val="28"/>
          <w:szCs w:val="28"/>
        </w:rPr>
        <w:t>обратившемуся</w:t>
      </w:r>
      <w:proofErr w:type="gramEnd"/>
      <w:r w:rsidRPr="00585AC8">
        <w:rPr>
          <w:rFonts w:ascii="Times New Roman" w:hAnsi="Times New Roman" w:cs="Times New Roman"/>
          <w:sz w:val="28"/>
          <w:szCs w:val="28"/>
        </w:rPr>
        <w:t xml:space="preserve"> дается письменный ответ.</w:t>
      </w:r>
    </w:p>
    <w:p w:rsidR="00D3550A" w:rsidRPr="00585AC8" w:rsidRDefault="00D3550A" w:rsidP="00D3550A">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3550A" w:rsidRPr="00585AC8" w:rsidRDefault="00D3550A" w:rsidP="00D3550A">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регламентом, несут ответственность </w:t>
      </w:r>
      <w:r w:rsidRPr="00585AC8">
        <w:rPr>
          <w:rFonts w:ascii="Times New Roman" w:hAnsi="Times New Roman" w:cs="Times New Roman"/>
          <w:sz w:val="28"/>
          <w:szCs w:val="28"/>
        </w:rPr>
        <w:br/>
        <w:t xml:space="preserve">за соблюдение требований действующих нормативных правовых актов, в том числе за соблюдение сроков выполнения административных действий, полноту </w:t>
      </w:r>
      <w:r w:rsidRPr="00585AC8">
        <w:rPr>
          <w:rFonts w:ascii="Times New Roman" w:hAnsi="Times New Roman" w:cs="Times New Roman"/>
          <w:sz w:val="28"/>
          <w:szCs w:val="28"/>
        </w:rPr>
        <w:br/>
        <w:t>их совершения, соблюдение принципов поведения с заявителями, сохранность документов.</w:t>
      </w:r>
    </w:p>
    <w:p w:rsidR="00D3550A" w:rsidRPr="00585AC8" w:rsidRDefault="00D3550A" w:rsidP="00D3550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Глава</w:t>
      </w:r>
      <w:r w:rsidRPr="00585AC8">
        <w:rPr>
          <w:rFonts w:ascii="Times New Roman" w:hAnsi="Times New Roman" w:cs="Times New Roman"/>
          <w:sz w:val="28"/>
          <w:szCs w:val="28"/>
        </w:rPr>
        <w:t xml:space="preserve"> Администрации несет ответственность за обеспечение предоставления муниципальной услуги.</w:t>
      </w:r>
    </w:p>
    <w:p w:rsidR="00D3550A" w:rsidRPr="00585AC8" w:rsidRDefault="00D3550A" w:rsidP="00D3550A">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D3550A" w:rsidRPr="00585AC8" w:rsidRDefault="00D3550A" w:rsidP="00D3550A">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D3550A" w:rsidRPr="00585AC8" w:rsidRDefault="00D3550A" w:rsidP="00D3550A">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D3550A" w:rsidRPr="00585AC8" w:rsidRDefault="00D3550A" w:rsidP="00D3550A">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3550A" w:rsidRPr="00585AC8" w:rsidRDefault="00D3550A" w:rsidP="00D3550A">
      <w:pPr>
        <w:pStyle w:val="ConsPlusNormal"/>
        <w:ind w:firstLine="709"/>
        <w:jc w:val="both"/>
        <w:rPr>
          <w:rFonts w:ascii="Times New Roman" w:hAnsi="Times New Roman" w:cs="Times New Roman"/>
          <w:sz w:val="28"/>
          <w:szCs w:val="28"/>
        </w:rPr>
      </w:pPr>
    </w:p>
    <w:p w:rsidR="00D3550A" w:rsidRPr="00D3550A" w:rsidRDefault="00D3550A" w:rsidP="00D3550A">
      <w:pPr>
        <w:autoSpaceDE w:val="0"/>
        <w:autoSpaceDN w:val="0"/>
        <w:adjustRightInd w:val="0"/>
        <w:spacing w:after="0" w:line="240" w:lineRule="auto"/>
        <w:ind w:firstLine="709"/>
        <w:jc w:val="center"/>
        <w:rPr>
          <w:rFonts w:ascii="Times New Roman" w:hAnsi="Times New Roman"/>
          <w:b/>
          <w:sz w:val="28"/>
          <w:szCs w:val="28"/>
        </w:rPr>
      </w:pPr>
      <w:r w:rsidRPr="00D3550A">
        <w:rPr>
          <w:rFonts w:ascii="Times New Roman" w:hAnsi="Times New Roman"/>
          <w:b/>
          <w:sz w:val="28"/>
          <w:szCs w:val="28"/>
        </w:rPr>
        <w:t>5. Досудебный (внесудебный) порядок обжалования решений</w:t>
      </w:r>
    </w:p>
    <w:p w:rsidR="00D3550A" w:rsidRPr="00D3550A" w:rsidRDefault="00D3550A" w:rsidP="00D3550A">
      <w:pPr>
        <w:autoSpaceDE w:val="0"/>
        <w:autoSpaceDN w:val="0"/>
        <w:adjustRightInd w:val="0"/>
        <w:spacing w:after="0" w:line="240" w:lineRule="auto"/>
        <w:ind w:firstLine="709"/>
        <w:jc w:val="center"/>
        <w:rPr>
          <w:rFonts w:ascii="Times New Roman" w:hAnsi="Times New Roman"/>
          <w:b/>
          <w:sz w:val="28"/>
          <w:szCs w:val="28"/>
        </w:rPr>
      </w:pPr>
      <w:r w:rsidRPr="00D3550A">
        <w:rPr>
          <w:rFonts w:ascii="Times New Roman" w:hAnsi="Times New Roman"/>
          <w:b/>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3550A" w:rsidRPr="00585AC8" w:rsidRDefault="00D3550A" w:rsidP="00D3550A">
      <w:pPr>
        <w:autoSpaceDE w:val="0"/>
        <w:autoSpaceDN w:val="0"/>
        <w:adjustRightInd w:val="0"/>
        <w:spacing w:after="0" w:line="240" w:lineRule="auto"/>
        <w:ind w:firstLine="709"/>
        <w:jc w:val="both"/>
        <w:rPr>
          <w:rFonts w:ascii="Times New Roman" w:hAnsi="Times New Roman"/>
          <w:sz w:val="28"/>
          <w:szCs w:val="28"/>
        </w:rPr>
      </w:pPr>
    </w:p>
    <w:p w:rsidR="00D3550A" w:rsidRPr="00585AC8" w:rsidRDefault="00D3550A" w:rsidP="00D3550A">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3550A" w:rsidRPr="00585AC8" w:rsidRDefault="00D3550A" w:rsidP="00D3550A">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585AC8">
        <w:rPr>
          <w:rFonts w:ascii="Times New Roman" w:hAnsi="Times New Roman" w:cs="Times New Roman"/>
          <w:sz w:val="28"/>
          <w:szCs w:val="28"/>
        </w:rPr>
        <w:t>являются</w:t>
      </w:r>
      <w:proofErr w:type="gramEnd"/>
      <w:r w:rsidRPr="00585AC8">
        <w:rPr>
          <w:rFonts w:ascii="Times New Roman" w:hAnsi="Times New Roman" w:cs="Times New Roman"/>
          <w:sz w:val="28"/>
          <w:szCs w:val="28"/>
        </w:rPr>
        <w:t xml:space="preserve"> в том числе следующие случаи:</w:t>
      </w:r>
    </w:p>
    <w:p w:rsidR="00D3550A" w:rsidRPr="00585AC8" w:rsidRDefault="00D3550A" w:rsidP="00D3550A">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585AC8">
        <w:rPr>
          <w:rFonts w:ascii="Times New Roman" w:hAnsi="Times New Roman" w:cs="Times New Roman"/>
          <w:sz w:val="28"/>
          <w:szCs w:val="28"/>
        </w:rPr>
        <w:br/>
        <w:t>от 27.07.2010 № 210-ФЗ;</w:t>
      </w:r>
    </w:p>
    <w:p w:rsidR="00D3550A" w:rsidRPr="00585AC8" w:rsidRDefault="00D3550A" w:rsidP="00D3550A">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 нарушение срока предоставления муниципальной услуги. </w:t>
      </w:r>
      <w:proofErr w:type="gramStart"/>
      <w:r w:rsidRPr="00585AC8">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585AC8">
        <w:rPr>
          <w:rFonts w:ascii="Times New Roman" w:hAnsi="Times New Roman" w:cs="Times New Roman"/>
          <w:sz w:val="28"/>
          <w:szCs w:val="28"/>
        </w:rPr>
        <w:br/>
        <w:t xml:space="preserve">и действия (бездействие) которого обжалуются, возложена функция </w:t>
      </w:r>
      <w:r w:rsidRPr="00585AC8">
        <w:rPr>
          <w:rFonts w:ascii="Times New Roman" w:hAnsi="Times New Roman" w:cs="Times New Roman"/>
          <w:sz w:val="28"/>
          <w:szCs w:val="28"/>
        </w:rPr>
        <w:b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D3550A" w:rsidRPr="00585AC8" w:rsidRDefault="00D3550A" w:rsidP="00D3550A">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3550A" w:rsidRPr="00585AC8" w:rsidRDefault="00D3550A" w:rsidP="00D3550A">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3550A" w:rsidRPr="00585AC8" w:rsidRDefault="00D3550A" w:rsidP="00D3550A">
      <w:pPr>
        <w:pStyle w:val="ConsPlusNormal"/>
        <w:ind w:firstLine="709"/>
        <w:jc w:val="both"/>
        <w:rPr>
          <w:rFonts w:ascii="Times New Roman" w:hAnsi="Times New Roman" w:cs="Times New Roman"/>
          <w:sz w:val="28"/>
          <w:szCs w:val="28"/>
        </w:rPr>
      </w:pPr>
      <w:proofErr w:type="gramStart"/>
      <w:r w:rsidRPr="00585AC8">
        <w:rPr>
          <w:rFonts w:ascii="Times New Roman" w:hAnsi="Times New Roman" w:cs="Times New Roman"/>
          <w:sz w:val="28"/>
          <w:szCs w:val="28"/>
        </w:rPr>
        <w:t xml:space="preserve">5) отказ в предоставлении муниципальной услуги, если основания отказа </w:t>
      </w:r>
      <w:r w:rsidRPr="00585AC8">
        <w:rPr>
          <w:rFonts w:ascii="Times New Roman" w:hAnsi="Times New Roman" w:cs="Times New Roman"/>
          <w:sz w:val="28"/>
          <w:szCs w:val="28"/>
        </w:rPr>
        <w:br/>
        <w:t>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585AC8">
        <w:rPr>
          <w:rFonts w:ascii="Times New Roman" w:hAnsi="Times New Roman" w:cs="Times New Roman"/>
          <w:sz w:val="28"/>
          <w:szCs w:val="28"/>
        </w:rPr>
        <w:t xml:space="preserve"> </w:t>
      </w:r>
      <w:proofErr w:type="gramStart"/>
      <w:r w:rsidRPr="00585AC8">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r w:rsidRPr="00585AC8">
        <w:rPr>
          <w:rFonts w:ascii="Times New Roman" w:hAnsi="Times New Roman" w:cs="Times New Roman"/>
          <w:sz w:val="28"/>
          <w:szCs w:val="28"/>
        </w:rPr>
        <w:br/>
        <w:t>в порядке, определенном частью 1.3 статьи 16 Федерального закона от 27.07.2010 № 210-ФЗ;</w:t>
      </w:r>
      <w:proofErr w:type="gramEnd"/>
    </w:p>
    <w:p w:rsidR="00D3550A" w:rsidRPr="00585AC8" w:rsidRDefault="00D3550A" w:rsidP="00D3550A">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3550A" w:rsidRPr="00585AC8" w:rsidRDefault="00D3550A" w:rsidP="00D3550A">
      <w:pPr>
        <w:pStyle w:val="ConsPlusNormal"/>
        <w:ind w:firstLine="709"/>
        <w:jc w:val="both"/>
        <w:rPr>
          <w:rFonts w:ascii="Times New Roman" w:hAnsi="Times New Roman" w:cs="Times New Roman"/>
          <w:sz w:val="28"/>
          <w:szCs w:val="28"/>
        </w:rPr>
      </w:pPr>
      <w:proofErr w:type="gramStart"/>
      <w:r w:rsidRPr="00585AC8">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85AC8">
        <w:rPr>
          <w:rFonts w:ascii="Times New Roman" w:hAnsi="Times New Roman" w:cs="Times New Roman"/>
          <w:sz w:val="28"/>
          <w:szCs w:val="28"/>
        </w:rPr>
        <w:t xml:space="preserve"> </w:t>
      </w:r>
      <w:r w:rsidRPr="00585AC8">
        <w:rPr>
          <w:rFonts w:ascii="Times New Roman" w:hAnsi="Times New Roman" w:cs="Times New Roman"/>
          <w:sz w:val="28"/>
          <w:szCs w:val="28"/>
        </w:rPr>
        <w:br/>
      </w:r>
      <w:proofErr w:type="gramStart"/>
      <w:r w:rsidRPr="00585AC8">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585AC8">
        <w:rPr>
          <w:rFonts w:ascii="Times New Roman" w:hAnsi="Times New Roman" w:cs="Times New Roman"/>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D3550A" w:rsidRPr="00585AC8" w:rsidRDefault="00D3550A" w:rsidP="00D3550A">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D3550A" w:rsidRPr="00585AC8" w:rsidRDefault="00D3550A" w:rsidP="00D3550A">
      <w:pPr>
        <w:pStyle w:val="ConsPlusNormal"/>
        <w:ind w:firstLine="709"/>
        <w:jc w:val="both"/>
        <w:rPr>
          <w:rFonts w:ascii="Times New Roman" w:hAnsi="Times New Roman" w:cs="Times New Roman"/>
          <w:sz w:val="28"/>
          <w:szCs w:val="28"/>
        </w:rPr>
      </w:pPr>
      <w:proofErr w:type="gramStart"/>
      <w:r w:rsidRPr="00585AC8">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w:t>
      </w:r>
      <w:r w:rsidRPr="00585AC8">
        <w:rPr>
          <w:rFonts w:ascii="Times New Roman" w:hAnsi="Times New Roman" w:cs="Times New Roman"/>
          <w:sz w:val="28"/>
          <w:szCs w:val="28"/>
        </w:rPr>
        <w:lastRenderedPageBreak/>
        <w:t>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585AC8">
        <w:rPr>
          <w:rFonts w:ascii="Times New Roman" w:hAnsi="Times New Roman" w:cs="Times New Roman"/>
          <w:sz w:val="28"/>
          <w:szCs w:val="28"/>
        </w:rPr>
        <w:t xml:space="preserve"> </w:t>
      </w:r>
      <w:proofErr w:type="gramStart"/>
      <w:r w:rsidRPr="00585AC8">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r w:rsidRPr="00585AC8">
        <w:rPr>
          <w:rFonts w:ascii="Times New Roman" w:hAnsi="Times New Roman" w:cs="Times New Roman"/>
          <w:sz w:val="28"/>
          <w:szCs w:val="28"/>
        </w:rPr>
        <w:br/>
        <w:t>в порядке, определенном частью 1.3 статьи 16 Федерального закона от 27.07.2010 № 210-ФЗ;</w:t>
      </w:r>
      <w:proofErr w:type="gramEnd"/>
    </w:p>
    <w:p w:rsidR="00D3550A" w:rsidRPr="00585AC8" w:rsidRDefault="00D3550A" w:rsidP="00D3550A">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585AC8">
        <w:rPr>
          <w:rFonts w:ascii="Times New Roman" w:hAnsi="Times New Roman" w:cs="Times New Roman"/>
          <w:sz w:val="28"/>
          <w:szCs w:val="28"/>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585AC8">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585AC8">
        <w:rPr>
          <w:rFonts w:ascii="Times New Roman" w:hAnsi="Times New Roman" w:cs="Times New Roman"/>
          <w:sz w:val="28"/>
          <w:szCs w:val="28"/>
        </w:rPr>
        <w:br/>
        <w:t xml:space="preserve">и действия (бездействие) которого обжалуются, возложена функция </w:t>
      </w:r>
      <w:r w:rsidRPr="00585AC8">
        <w:rPr>
          <w:rFonts w:ascii="Times New Roman" w:hAnsi="Times New Roman" w:cs="Times New Roman"/>
          <w:sz w:val="28"/>
          <w:szCs w:val="28"/>
        </w:rPr>
        <w:br/>
        <w:t xml:space="preserve">по предоставлению соответствующих муниципальных услуг в полном объеме </w:t>
      </w:r>
      <w:r w:rsidRPr="00585AC8">
        <w:rPr>
          <w:rFonts w:ascii="Times New Roman" w:hAnsi="Times New Roman" w:cs="Times New Roman"/>
          <w:sz w:val="28"/>
          <w:szCs w:val="28"/>
        </w:rPr>
        <w:br/>
        <w:t>в порядке, определенном частью 1.3 статьи 16 Федерального закона от 27.07.2010 № 210-ФЗ.</w:t>
      </w:r>
      <w:proofErr w:type="gramEnd"/>
    </w:p>
    <w:p w:rsidR="00D3550A" w:rsidRPr="00585AC8" w:rsidRDefault="00D3550A" w:rsidP="00D3550A">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5.3. Жалоба подается в письменной форме на бумажном носителе, </w:t>
      </w:r>
      <w:r w:rsidRPr="00585AC8">
        <w:rPr>
          <w:rFonts w:ascii="Times New Roman" w:hAnsi="Times New Roman" w:cs="Times New Roman"/>
          <w:sz w:val="28"/>
          <w:szCs w:val="28"/>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D3550A" w:rsidRPr="00585AC8" w:rsidRDefault="00D3550A" w:rsidP="00D3550A">
      <w:pPr>
        <w:pStyle w:val="ConsPlusNormal"/>
        <w:ind w:firstLine="709"/>
        <w:jc w:val="both"/>
        <w:rPr>
          <w:rFonts w:ascii="Times New Roman" w:hAnsi="Times New Roman" w:cs="Times New Roman"/>
          <w:sz w:val="28"/>
          <w:szCs w:val="28"/>
        </w:rPr>
      </w:pPr>
      <w:proofErr w:type="gramStart"/>
      <w:r w:rsidRPr="00585AC8">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w:t>
      </w:r>
      <w:r w:rsidRPr="00585AC8">
        <w:rPr>
          <w:rFonts w:ascii="Times New Roman" w:hAnsi="Times New Roman" w:cs="Times New Roman"/>
          <w:sz w:val="28"/>
          <w:szCs w:val="28"/>
        </w:rPr>
        <w:lastRenderedPageBreak/>
        <w:t>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585AC8">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3550A" w:rsidRPr="00585AC8" w:rsidRDefault="00D3550A" w:rsidP="00D3550A">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585AC8">
          <w:rPr>
            <w:rFonts w:ascii="Times New Roman" w:hAnsi="Times New Roman" w:cs="Times New Roman"/>
            <w:sz w:val="28"/>
            <w:szCs w:val="28"/>
          </w:rPr>
          <w:t>ч. 5 ст. 11.2</w:t>
        </w:r>
      </w:hyperlink>
      <w:r w:rsidRPr="00585AC8">
        <w:rPr>
          <w:rFonts w:ascii="Times New Roman" w:hAnsi="Times New Roman" w:cs="Times New Roman"/>
          <w:sz w:val="28"/>
          <w:szCs w:val="28"/>
        </w:rPr>
        <w:t xml:space="preserve"> Федерального закона от 27.07.2010 № 210-ФЗ.</w:t>
      </w:r>
    </w:p>
    <w:p w:rsidR="00D3550A" w:rsidRPr="00585AC8" w:rsidRDefault="00D3550A" w:rsidP="00D3550A">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В письменной жалобе в обязательном порядке указываются:</w:t>
      </w:r>
    </w:p>
    <w:p w:rsidR="00D3550A" w:rsidRPr="00585AC8" w:rsidRDefault="00D3550A" w:rsidP="00D3550A">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585AC8">
        <w:rPr>
          <w:rFonts w:ascii="Times New Roman" w:hAnsi="Times New Roman" w:cs="Times New Roman"/>
          <w:sz w:val="28"/>
          <w:szCs w:val="28"/>
        </w:rPr>
        <w:t>и(</w:t>
      </w:r>
      <w:proofErr w:type="gramEnd"/>
      <w:r w:rsidRPr="00585AC8">
        <w:rPr>
          <w:rFonts w:ascii="Times New Roman" w:hAnsi="Times New Roman" w:cs="Times New Roman"/>
          <w:sz w:val="28"/>
          <w:szCs w:val="28"/>
        </w:rPr>
        <w:t xml:space="preserve">или) работника, решения </w:t>
      </w:r>
      <w:r w:rsidRPr="00585AC8">
        <w:rPr>
          <w:rFonts w:ascii="Times New Roman" w:hAnsi="Times New Roman" w:cs="Times New Roman"/>
          <w:sz w:val="28"/>
          <w:szCs w:val="28"/>
        </w:rPr>
        <w:br/>
        <w:t>и действия (бездействие) которых обжалуются;</w:t>
      </w:r>
    </w:p>
    <w:p w:rsidR="00D3550A" w:rsidRPr="00585AC8" w:rsidRDefault="00D3550A" w:rsidP="00D3550A">
      <w:pPr>
        <w:pStyle w:val="ConsPlusNormal"/>
        <w:ind w:firstLine="709"/>
        <w:jc w:val="both"/>
        <w:rPr>
          <w:rFonts w:ascii="Times New Roman" w:hAnsi="Times New Roman" w:cs="Times New Roman"/>
          <w:sz w:val="28"/>
          <w:szCs w:val="28"/>
        </w:rPr>
      </w:pPr>
      <w:proofErr w:type="gramStart"/>
      <w:r w:rsidRPr="00585AC8">
        <w:rPr>
          <w:rFonts w:ascii="Times New Roman" w:hAnsi="Times New Roman" w:cs="Times New Roman"/>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585AC8">
        <w:rPr>
          <w:rFonts w:ascii="Times New Roman" w:hAnsi="Times New Roman" w:cs="Times New Roman"/>
          <w:sz w:val="28"/>
          <w:szCs w:val="28"/>
        </w:rPr>
        <w:br/>
        <w:t>по которым должен быть направлен ответ заявителю;</w:t>
      </w:r>
      <w:proofErr w:type="gramEnd"/>
    </w:p>
    <w:p w:rsidR="00D3550A" w:rsidRPr="00585AC8" w:rsidRDefault="00D3550A" w:rsidP="00D3550A">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Pr="00585AC8">
        <w:rPr>
          <w:rFonts w:ascii="Times New Roman" w:hAnsi="Times New Roman" w:cs="Times New Roman"/>
          <w:sz w:val="28"/>
          <w:szCs w:val="28"/>
        </w:rPr>
        <w:br/>
        <w:t>или муниципального служащего, филиала, отдела, удаленного рабочего места ГБУ ЛО «МФЦ», его работника;</w:t>
      </w:r>
    </w:p>
    <w:p w:rsidR="00D3550A" w:rsidRPr="00585AC8" w:rsidRDefault="00D3550A" w:rsidP="00D3550A">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доводы, на основании которых заявитель не согласен с решением </w:t>
      </w:r>
      <w:r w:rsidRPr="00585AC8">
        <w:rPr>
          <w:rFonts w:ascii="Times New Roman" w:hAnsi="Times New Roman" w:cs="Times New Roman"/>
          <w:sz w:val="28"/>
          <w:szCs w:val="28"/>
        </w:rPr>
        <w:b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3550A" w:rsidRPr="00585AC8" w:rsidRDefault="00D3550A" w:rsidP="00D3550A">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5.5. </w:t>
      </w:r>
      <w:proofErr w:type="gramStart"/>
      <w:r w:rsidRPr="00585AC8">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585AC8">
          <w:rPr>
            <w:rFonts w:ascii="Times New Roman" w:hAnsi="Times New Roman" w:cs="Times New Roman"/>
            <w:sz w:val="28"/>
            <w:szCs w:val="28"/>
          </w:rPr>
          <w:t>ст. 11.1</w:t>
        </w:r>
      </w:hyperlink>
      <w:r w:rsidRPr="00585AC8">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D3550A" w:rsidRPr="00585AC8" w:rsidRDefault="00D3550A" w:rsidP="00D3550A">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lastRenderedPageBreak/>
        <w:t xml:space="preserve">5.6. </w:t>
      </w:r>
      <w:proofErr w:type="gramStart"/>
      <w:r w:rsidRPr="00585AC8">
        <w:rPr>
          <w:rFonts w:ascii="Times New Roman" w:hAnsi="Times New Roman" w:cs="Times New Roman"/>
          <w:sz w:val="28"/>
          <w:szCs w:val="28"/>
        </w:rPr>
        <w:t xml:space="preserve">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w:t>
      </w:r>
      <w:r w:rsidRPr="00585AC8">
        <w:rPr>
          <w:rFonts w:ascii="Times New Roman" w:hAnsi="Times New Roman" w:cs="Times New Roman"/>
          <w:sz w:val="28"/>
          <w:szCs w:val="28"/>
        </w:rPr>
        <w:br/>
        <w:t>в исправлении допущенных опечаток и ошибок или в случае обжалования нарушения</w:t>
      </w:r>
      <w:proofErr w:type="gramEnd"/>
      <w:r w:rsidRPr="00585AC8">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D3550A" w:rsidRPr="00585AC8" w:rsidRDefault="00D3550A" w:rsidP="00D3550A">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5.7. По результатам рассмотрения жалобы принимается одно из следующих решений:</w:t>
      </w:r>
    </w:p>
    <w:p w:rsidR="00D3550A" w:rsidRPr="00585AC8" w:rsidRDefault="00D3550A" w:rsidP="00D3550A">
      <w:pPr>
        <w:pStyle w:val="ConsPlusNormal"/>
        <w:ind w:firstLine="709"/>
        <w:jc w:val="both"/>
        <w:rPr>
          <w:rFonts w:ascii="Times New Roman" w:hAnsi="Times New Roman" w:cs="Times New Roman"/>
          <w:sz w:val="28"/>
          <w:szCs w:val="28"/>
        </w:rPr>
      </w:pPr>
      <w:proofErr w:type="gramStart"/>
      <w:r w:rsidRPr="00585AC8">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D3550A" w:rsidRPr="00585AC8" w:rsidRDefault="00D3550A" w:rsidP="00D3550A">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 в удовлетворении жалобы отказывается.</w:t>
      </w:r>
    </w:p>
    <w:p w:rsidR="00D3550A" w:rsidRPr="00585AC8" w:rsidRDefault="00D3550A" w:rsidP="00D3550A">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585AC8">
        <w:rPr>
          <w:rFonts w:ascii="Times New Roman" w:hAnsi="Times New Roman" w:cs="Times New Roman"/>
          <w:sz w:val="28"/>
          <w:szCs w:val="28"/>
        </w:rPr>
        <w:br/>
        <w:t>в электронной форме направляется мотивированный ответ о результатах рассмотрения жалобы.</w:t>
      </w:r>
    </w:p>
    <w:p w:rsidR="00D3550A" w:rsidRPr="00585AC8" w:rsidRDefault="00D3550A" w:rsidP="00D3550A">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585AC8">
        <w:rPr>
          <w:rFonts w:ascii="Times New Roman" w:hAnsi="Times New Roman" w:cs="Times New Roman"/>
          <w:sz w:val="28"/>
          <w:szCs w:val="28"/>
        </w:rPr>
        <w:b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85AC8">
        <w:rPr>
          <w:rFonts w:ascii="Times New Roman" w:hAnsi="Times New Roman" w:cs="Times New Roman"/>
          <w:sz w:val="28"/>
          <w:szCs w:val="28"/>
        </w:rPr>
        <w:t>неудобства</w:t>
      </w:r>
      <w:proofErr w:type="gramEnd"/>
      <w:r w:rsidRPr="00585AC8">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3550A" w:rsidRPr="00585AC8" w:rsidRDefault="00D3550A" w:rsidP="00D3550A">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В случае признания </w:t>
      </w:r>
      <w:proofErr w:type="gramStart"/>
      <w:r w:rsidRPr="00585AC8">
        <w:rPr>
          <w:rFonts w:ascii="Times New Roman" w:hAnsi="Times New Roman" w:cs="Times New Roman"/>
          <w:sz w:val="28"/>
          <w:szCs w:val="28"/>
        </w:rPr>
        <w:t>жалобы</w:t>
      </w:r>
      <w:proofErr w:type="gramEnd"/>
      <w:r w:rsidRPr="00585AC8">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3550A" w:rsidRPr="00585AC8" w:rsidRDefault="00D3550A" w:rsidP="00D3550A">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В случае установления в ходе или по результатам </w:t>
      </w:r>
      <w:proofErr w:type="gramStart"/>
      <w:r w:rsidRPr="00585AC8">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585AC8">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3550A" w:rsidRDefault="00D3550A" w:rsidP="00D3550A">
      <w:pPr>
        <w:autoSpaceDE w:val="0"/>
        <w:autoSpaceDN w:val="0"/>
        <w:adjustRightInd w:val="0"/>
        <w:spacing w:after="0" w:line="240" w:lineRule="auto"/>
        <w:outlineLvl w:val="2"/>
      </w:pPr>
    </w:p>
    <w:p w:rsidR="00D3550A" w:rsidRPr="00585AC8" w:rsidRDefault="00D3550A" w:rsidP="00D3550A">
      <w:pPr>
        <w:autoSpaceDE w:val="0"/>
        <w:autoSpaceDN w:val="0"/>
        <w:adjustRightInd w:val="0"/>
        <w:spacing w:after="0" w:line="240" w:lineRule="auto"/>
        <w:jc w:val="center"/>
        <w:outlineLvl w:val="2"/>
        <w:rPr>
          <w:rFonts w:ascii="Times New Roman" w:hAnsi="Times New Roman"/>
          <w:b/>
          <w:sz w:val="28"/>
          <w:szCs w:val="28"/>
        </w:rPr>
      </w:pPr>
      <w:r>
        <w:rPr>
          <w:rFonts w:ascii="Times New Roman" w:hAnsi="Times New Roman"/>
          <w:b/>
          <w:sz w:val="28"/>
          <w:szCs w:val="28"/>
        </w:rPr>
        <w:t xml:space="preserve">6. </w:t>
      </w:r>
      <w:r w:rsidRPr="00585AC8">
        <w:rPr>
          <w:rFonts w:ascii="Times New Roman" w:hAnsi="Times New Roman"/>
          <w:b/>
          <w:sz w:val="28"/>
          <w:szCs w:val="28"/>
        </w:rPr>
        <w:t xml:space="preserve">Особенности выполнения административных процедур </w:t>
      </w:r>
      <w:r>
        <w:rPr>
          <w:rFonts w:ascii="Times New Roman" w:hAnsi="Times New Roman"/>
          <w:b/>
          <w:sz w:val="28"/>
          <w:szCs w:val="28"/>
        </w:rPr>
        <w:t xml:space="preserve"> </w:t>
      </w:r>
      <w:r w:rsidRPr="00585AC8">
        <w:rPr>
          <w:rFonts w:ascii="Times New Roman" w:hAnsi="Times New Roman"/>
          <w:b/>
          <w:sz w:val="28"/>
          <w:szCs w:val="28"/>
        </w:rPr>
        <w:t>в</w:t>
      </w:r>
      <w:r>
        <w:rPr>
          <w:rFonts w:ascii="Times New Roman" w:hAnsi="Times New Roman"/>
          <w:b/>
          <w:sz w:val="28"/>
          <w:szCs w:val="28"/>
        </w:rPr>
        <w:t xml:space="preserve"> </w:t>
      </w:r>
      <w:r w:rsidRPr="00585AC8">
        <w:rPr>
          <w:rFonts w:ascii="Times New Roman" w:hAnsi="Times New Roman"/>
          <w:b/>
          <w:sz w:val="28"/>
          <w:szCs w:val="28"/>
        </w:rPr>
        <w:t>многофункциональных центрах</w:t>
      </w:r>
    </w:p>
    <w:p w:rsidR="00D3550A" w:rsidRPr="00585AC8" w:rsidRDefault="00D3550A" w:rsidP="00D3550A">
      <w:pPr>
        <w:autoSpaceDE w:val="0"/>
        <w:autoSpaceDN w:val="0"/>
        <w:adjustRightInd w:val="0"/>
        <w:spacing w:after="0" w:line="240" w:lineRule="auto"/>
        <w:ind w:firstLine="709"/>
        <w:jc w:val="center"/>
        <w:outlineLvl w:val="2"/>
        <w:rPr>
          <w:rFonts w:ascii="Times New Roman" w:hAnsi="Times New Roman"/>
          <w:sz w:val="20"/>
          <w:szCs w:val="20"/>
        </w:rPr>
      </w:pPr>
    </w:p>
    <w:p w:rsidR="00D3550A" w:rsidRPr="00585AC8" w:rsidRDefault="00D3550A" w:rsidP="00D3550A">
      <w:pPr>
        <w:autoSpaceDE w:val="0"/>
        <w:autoSpaceDN w:val="0"/>
        <w:adjustRightInd w:val="0"/>
        <w:spacing w:after="0" w:line="240" w:lineRule="auto"/>
        <w:ind w:firstLine="709"/>
        <w:jc w:val="both"/>
        <w:rPr>
          <w:rFonts w:ascii="Times New Roman" w:hAnsi="Times New Roman"/>
          <w:sz w:val="28"/>
          <w:szCs w:val="28"/>
        </w:rPr>
      </w:pPr>
      <w:r w:rsidRPr="00585AC8">
        <w:rPr>
          <w:rFonts w:ascii="Times New Roman" w:hAnsi="Times New Roman"/>
          <w:sz w:val="28"/>
          <w:szCs w:val="28"/>
        </w:rPr>
        <w:lastRenderedPageBreak/>
        <w:t xml:space="preserve">6.1. Предоставление муниципальной услуги посредством МФЦ осуществляется в подразделениях ГБУ ЛО «МФЦ» при наличии вступившего </w:t>
      </w:r>
      <w:r w:rsidRPr="00585AC8">
        <w:rPr>
          <w:rFonts w:ascii="Times New Roman" w:hAnsi="Times New Roman"/>
          <w:sz w:val="28"/>
          <w:szCs w:val="28"/>
        </w:rPr>
        <w:br/>
        <w:t xml:space="preserve">в силу соглашения о взаимодействии между ГБУ ЛО «МФЦ» и Администрацией. Предоставление муниципальной услуги в иных МФЦ осуществляется </w:t>
      </w:r>
      <w:r w:rsidRPr="00585AC8">
        <w:rPr>
          <w:rFonts w:ascii="Times New Roman" w:hAnsi="Times New Roman"/>
          <w:sz w:val="28"/>
          <w:szCs w:val="28"/>
        </w:rPr>
        <w:br/>
        <w:t>при наличии вступившего в силу соглашения о взаимодействии между ГБУ ЛО «МФЦ» и иным МФЦ.</w:t>
      </w:r>
    </w:p>
    <w:p w:rsidR="00D3550A" w:rsidRPr="00585AC8" w:rsidRDefault="00D3550A" w:rsidP="00D3550A">
      <w:pPr>
        <w:autoSpaceDE w:val="0"/>
        <w:autoSpaceDN w:val="0"/>
        <w:adjustRightInd w:val="0"/>
        <w:spacing w:after="0" w:line="240" w:lineRule="auto"/>
        <w:ind w:firstLine="709"/>
        <w:jc w:val="both"/>
        <w:rPr>
          <w:rFonts w:ascii="Times New Roman" w:hAnsi="Times New Roman"/>
          <w:sz w:val="28"/>
          <w:szCs w:val="28"/>
        </w:rPr>
      </w:pPr>
      <w:r w:rsidRPr="00585AC8">
        <w:rPr>
          <w:rFonts w:ascii="Times New Roman" w:hAnsi="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w:t>
      </w:r>
      <w:r w:rsidRPr="00585AC8">
        <w:rPr>
          <w:rFonts w:ascii="Times New Roman" w:hAnsi="Times New Roman"/>
          <w:sz w:val="28"/>
          <w:szCs w:val="28"/>
        </w:rPr>
        <w:br/>
        <w:t>для получения муниципальной услуги, выполняет следующие действия:</w:t>
      </w:r>
    </w:p>
    <w:p w:rsidR="00D3550A" w:rsidRPr="00585AC8" w:rsidRDefault="00D3550A" w:rsidP="00D3550A">
      <w:pPr>
        <w:autoSpaceDE w:val="0"/>
        <w:autoSpaceDN w:val="0"/>
        <w:adjustRightInd w:val="0"/>
        <w:spacing w:after="0" w:line="240" w:lineRule="auto"/>
        <w:ind w:firstLine="709"/>
        <w:jc w:val="both"/>
        <w:rPr>
          <w:rFonts w:ascii="Times New Roman" w:hAnsi="Times New Roman"/>
          <w:sz w:val="28"/>
          <w:szCs w:val="28"/>
        </w:rPr>
      </w:pPr>
      <w:r w:rsidRPr="00585AC8">
        <w:rPr>
          <w:rFonts w:ascii="Times New Roman" w:hAnsi="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D3550A" w:rsidRPr="00585AC8" w:rsidRDefault="00D3550A" w:rsidP="00D3550A">
      <w:pPr>
        <w:autoSpaceDE w:val="0"/>
        <w:autoSpaceDN w:val="0"/>
        <w:adjustRightInd w:val="0"/>
        <w:spacing w:after="0" w:line="240" w:lineRule="auto"/>
        <w:ind w:firstLine="709"/>
        <w:jc w:val="both"/>
        <w:rPr>
          <w:rFonts w:ascii="Times New Roman" w:hAnsi="Times New Roman"/>
          <w:sz w:val="28"/>
          <w:szCs w:val="28"/>
        </w:rPr>
      </w:pPr>
      <w:r w:rsidRPr="00585AC8">
        <w:rPr>
          <w:rFonts w:ascii="Times New Roman" w:hAnsi="Times New Roman"/>
          <w:sz w:val="28"/>
          <w:szCs w:val="28"/>
        </w:rPr>
        <w:t xml:space="preserve">удостоверяет личность и полномочия представителя юридического лица </w:t>
      </w:r>
      <w:r w:rsidRPr="00585AC8">
        <w:rPr>
          <w:rFonts w:ascii="Times New Roman" w:hAnsi="Times New Roman"/>
          <w:sz w:val="28"/>
          <w:szCs w:val="28"/>
        </w:rPr>
        <w:br/>
        <w:t>или индивидуального предпринимателя –  в случае обращения юридического лица или индивидуального предпринимателя;</w:t>
      </w:r>
    </w:p>
    <w:p w:rsidR="00D3550A" w:rsidRPr="00585AC8" w:rsidRDefault="00D3550A" w:rsidP="00D3550A">
      <w:pPr>
        <w:autoSpaceDE w:val="0"/>
        <w:autoSpaceDN w:val="0"/>
        <w:adjustRightInd w:val="0"/>
        <w:spacing w:after="0" w:line="240" w:lineRule="auto"/>
        <w:ind w:firstLine="709"/>
        <w:jc w:val="both"/>
        <w:rPr>
          <w:rFonts w:ascii="Times New Roman" w:hAnsi="Times New Roman"/>
          <w:sz w:val="28"/>
          <w:szCs w:val="28"/>
        </w:rPr>
      </w:pPr>
      <w:r w:rsidRPr="00585AC8">
        <w:rPr>
          <w:rFonts w:ascii="Times New Roman" w:hAnsi="Times New Roman"/>
          <w:sz w:val="28"/>
          <w:szCs w:val="28"/>
        </w:rPr>
        <w:t>б) определяет предмет обращения;</w:t>
      </w:r>
    </w:p>
    <w:p w:rsidR="00D3550A" w:rsidRPr="00585AC8" w:rsidRDefault="00D3550A" w:rsidP="00D3550A">
      <w:pPr>
        <w:autoSpaceDE w:val="0"/>
        <w:autoSpaceDN w:val="0"/>
        <w:adjustRightInd w:val="0"/>
        <w:spacing w:after="0" w:line="240" w:lineRule="auto"/>
        <w:ind w:firstLine="709"/>
        <w:jc w:val="both"/>
        <w:rPr>
          <w:rFonts w:ascii="Times New Roman" w:hAnsi="Times New Roman"/>
          <w:sz w:val="28"/>
          <w:szCs w:val="28"/>
        </w:rPr>
      </w:pPr>
      <w:r w:rsidRPr="00585AC8">
        <w:rPr>
          <w:rFonts w:ascii="Times New Roman" w:hAnsi="Times New Roman"/>
          <w:sz w:val="28"/>
          <w:szCs w:val="28"/>
        </w:rPr>
        <w:t>в) проводит проверку правильности заполнения обращения;</w:t>
      </w:r>
    </w:p>
    <w:p w:rsidR="00D3550A" w:rsidRPr="00585AC8" w:rsidRDefault="00D3550A" w:rsidP="00D3550A">
      <w:pPr>
        <w:autoSpaceDE w:val="0"/>
        <w:autoSpaceDN w:val="0"/>
        <w:adjustRightInd w:val="0"/>
        <w:spacing w:after="0" w:line="240" w:lineRule="auto"/>
        <w:ind w:firstLine="709"/>
        <w:jc w:val="both"/>
        <w:rPr>
          <w:rFonts w:ascii="Times New Roman" w:hAnsi="Times New Roman"/>
          <w:sz w:val="28"/>
          <w:szCs w:val="28"/>
        </w:rPr>
      </w:pPr>
      <w:r w:rsidRPr="00585AC8">
        <w:rPr>
          <w:rFonts w:ascii="Times New Roman" w:hAnsi="Times New Roman"/>
          <w:sz w:val="28"/>
          <w:szCs w:val="28"/>
        </w:rPr>
        <w:t>г) проводит проверку укомплектованности пакета документов;</w:t>
      </w:r>
    </w:p>
    <w:p w:rsidR="00D3550A" w:rsidRPr="00585AC8" w:rsidRDefault="00D3550A" w:rsidP="00D3550A">
      <w:pPr>
        <w:autoSpaceDE w:val="0"/>
        <w:autoSpaceDN w:val="0"/>
        <w:adjustRightInd w:val="0"/>
        <w:spacing w:after="0" w:line="240" w:lineRule="auto"/>
        <w:ind w:firstLine="709"/>
        <w:jc w:val="both"/>
        <w:rPr>
          <w:rFonts w:ascii="Times New Roman" w:hAnsi="Times New Roman"/>
          <w:sz w:val="28"/>
          <w:szCs w:val="28"/>
        </w:rPr>
      </w:pPr>
      <w:r w:rsidRPr="00585AC8">
        <w:rPr>
          <w:rFonts w:ascii="Times New Roman" w:hAnsi="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3550A" w:rsidRPr="00585AC8" w:rsidRDefault="00D3550A" w:rsidP="00D3550A">
      <w:pPr>
        <w:autoSpaceDE w:val="0"/>
        <w:autoSpaceDN w:val="0"/>
        <w:adjustRightInd w:val="0"/>
        <w:spacing w:after="0" w:line="240" w:lineRule="auto"/>
        <w:ind w:firstLine="709"/>
        <w:jc w:val="both"/>
        <w:rPr>
          <w:rFonts w:ascii="Times New Roman" w:hAnsi="Times New Roman"/>
          <w:sz w:val="28"/>
          <w:szCs w:val="28"/>
        </w:rPr>
      </w:pPr>
      <w:r w:rsidRPr="00585AC8">
        <w:rPr>
          <w:rFonts w:ascii="Times New Roman" w:hAnsi="Times New Roman"/>
          <w:sz w:val="28"/>
          <w:szCs w:val="28"/>
        </w:rPr>
        <w:t>е) заверяет каждый документ дела своей электронной подписью (далее - ЭП);</w:t>
      </w:r>
    </w:p>
    <w:p w:rsidR="00D3550A" w:rsidRPr="00585AC8" w:rsidRDefault="00D3550A" w:rsidP="00D3550A">
      <w:pPr>
        <w:autoSpaceDE w:val="0"/>
        <w:autoSpaceDN w:val="0"/>
        <w:adjustRightInd w:val="0"/>
        <w:spacing w:after="0" w:line="240" w:lineRule="auto"/>
        <w:ind w:firstLine="709"/>
        <w:jc w:val="both"/>
        <w:rPr>
          <w:rFonts w:ascii="Times New Roman" w:hAnsi="Times New Roman"/>
          <w:sz w:val="28"/>
          <w:szCs w:val="28"/>
        </w:rPr>
      </w:pPr>
      <w:r w:rsidRPr="00585AC8">
        <w:rPr>
          <w:rFonts w:ascii="Times New Roman" w:hAnsi="Times New Roman"/>
          <w:sz w:val="28"/>
          <w:szCs w:val="28"/>
        </w:rPr>
        <w:t>ж) направляет копии документов и реестр документов в комитет:</w:t>
      </w:r>
    </w:p>
    <w:p w:rsidR="00D3550A" w:rsidRPr="00585AC8" w:rsidRDefault="00D3550A" w:rsidP="00D3550A">
      <w:pPr>
        <w:autoSpaceDE w:val="0"/>
        <w:autoSpaceDN w:val="0"/>
        <w:adjustRightInd w:val="0"/>
        <w:spacing w:after="0" w:line="240" w:lineRule="auto"/>
        <w:ind w:firstLine="709"/>
        <w:jc w:val="both"/>
        <w:rPr>
          <w:rFonts w:ascii="Times New Roman" w:hAnsi="Times New Roman"/>
          <w:sz w:val="28"/>
          <w:szCs w:val="28"/>
        </w:rPr>
      </w:pPr>
      <w:r w:rsidRPr="00585AC8">
        <w:rPr>
          <w:rFonts w:ascii="Times New Roman" w:hAnsi="Times New Roman"/>
          <w:sz w:val="28"/>
          <w:szCs w:val="28"/>
        </w:rPr>
        <w:t>- в электронном виде (в составе пакетов электронных дел) в день обращения заявителя в МФЦ;</w:t>
      </w:r>
    </w:p>
    <w:p w:rsidR="00D3550A" w:rsidRPr="00585AC8" w:rsidRDefault="00D3550A" w:rsidP="00D3550A">
      <w:pPr>
        <w:autoSpaceDE w:val="0"/>
        <w:autoSpaceDN w:val="0"/>
        <w:adjustRightInd w:val="0"/>
        <w:spacing w:after="0" w:line="240" w:lineRule="auto"/>
        <w:ind w:firstLine="709"/>
        <w:jc w:val="both"/>
        <w:rPr>
          <w:rFonts w:ascii="Times New Roman" w:hAnsi="Times New Roman"/>
          <w:sz w:val="28"/>
          <w:szCs w:val="28"/>
        </w:rPr>
      </w:pPr>
      <w:r w:rsidRPr="00585AC8">
        <w:rPr>
          <w:rFonts w:ascii="Times New Roman" w:hAnsi="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3550A" w:rsidRPr="00585AC8" w:rsidRDefault="00D3550A" w:rsidP="00D3550A">
      <w:pPr>
        <w:autoSpaceDE w:val="0"/>
        <w:autoSpaceDN w:val="0"/>
        <w:adjustRightInd w:val="0"/>
        <w:spacing w:after="0" w:line="240" w:lineRule="auto"/>
        <w:ind w:firstLine="709"/>
        <w:jc w:val="both"/>
        <w:rPr>
          <w:rFonts w:ascii="Times New Roman" w:hAnsi="Times New Roman"/>
          <w:sz w:val="28"/>
          <w:szCs w:val="28"/>
        </w:rPr>
      </w:pPr>
      <w:r w:rsidRPr="00585AC8">
        <w:rPr>
          <w:rFonts w:ascii="Times New Roman" w:hAnsi="Times New Roman"/>
          <w:sz w:val="28"/>
          <w:szCs w:val="28"/>
        </w:rPr>
        <w:t>По окончании приема документов специалист МФЦ выдает заявителю расписку в приеме документов.</w:t>
      </w:r>
    </w:p>
    <w:p w:rsidR="00D3550A" w:rsidRPr="00585AC8" w:rsidRDefault="00D3550A" w:rsidP="00D3550A">
      <w:pPr>
        <w:autoSpaceDE w:val="0"/>
        <w:autoSpaceDN w:val="0"/>
        <w:adjustRightInd w:val="0"/>
        <w:spacing w:after="0" w:line="240" w:lineRule="auto"/>
        <w:ind w:firstLine="709"/>
        <w:jc w:val="both"/>
        <w:rPr>
          <w:rFonts w:ascii="Times New Roman" w:hAnsi="Times New Roman"/>
          <w:sz w:val="28"/>
          <w:szCs w:val="28"/>
        </w:rPr>
      </w:pPr>
      <w:r w:rsidRPr="00585AC8">
        <w:rPr>
          <w:rFonts w:ascii="Times New Roman" w:hAnsi="Times New Roman"/>
          <w:sz w:val="28"/>
          <w:szCs w:val="28"/>
        </w:rPr>
        <w:t>6.</w:t>
      </w:r>
      <w:r>
        <w:rPr>
          <w:rFonts w:ascii="Times New Roman" w:hAnsi="Times New Roman"/>
          <w:sz w:val="28"/>
          <w:szCs w:val="28"/>
        </w:rPr>
        <w:t>3</w:t>
      </w:r>
      <w:r w:rsidRPr="00585AC8">
        <w:rPr>
          <w:rFonts w:ascii="Times New Roman" w:hAnsi="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3550A" w:rsidRPr="00585AC8" w:rsidRDefault="00D3550A" w:rsidP="00D3550A">
      <w:pPr>
        <w:autoSpaceDE w:val="0"/>
        <w:autoSpaceDN w:val="0"/>
        <w:adjustRightInd w:val="0"/>
        <w:spacing w:after="0" w:line="240" w:lineRule="auto"/>
        <w:ind w:firstLine="709"/>
        <w:jc w:val="both"/>
        <w:rPr>
          <w:rFonts w:ascii="Times New Roman" w:hAnsi="Times New Roman"/>
          <w:sz w:val="28"/>
          <w:szCs w:val="28"/>
        </w:rPr>
      </w:pPr>
      <w:r w:rsidRPr="00585AC8">
        <w:rPr>
          <w:rFonts w:ascii="Times New Roman" w:hAnsi="Times New Roman"/>
          <w:sz w:val="28"/>
          <w:szCs w:val="28"/>
        </w:rPr>
        <w:t xml:space="preserve">- в электронном виде в течение 1 рабочего дня со дня принятия решения </w:t>
      </w:r>
      <w:r w:rsidRPr="00585AC8">
        <w:rPr>
          <w:rFonts w:ascii="Times New Roman" w:hAnsi="Times New Roman"/>
          <w:sz w:val="28"/>
          <w:szCs w:val="28"/>
        </w:rPr>
        <w:br/>
        <w:t>о предоставлении (отказе в предоставлении) муниципальной услуги заявителю;</w:t>
      </w:r>
    </w:p>
    <w:p w:rsidR="00D3550A" w:rsidRPr="00585AC8" w:rsidRDefault="00D3550A" w:rsidP="00D3550A">
      <w:pPr>
        <w:autoSpaceDE w:val="0"/>
        <w:autoSpaceDN w:val="0"/>
        <w:adjustRightInd w:val="0"/>
        <w:spacing w:after="0" w:line="240" w:lineRule="auto"/>
        <w:ind w:firstLine="709"/>
        <w:jc w:val="both"/>
        <w:rPr>
          <w:rFonts w:ascii="Times New Roman" w:hAnsi="Times New Roman"/>
          <w:sz w:val="28"/>
          <w:szCs w:val="28"/>
        </w:rPr>
      </w:pPr>
      <w:r w:rsidRPr="00585AC8">
        <w:rPr>
          <w:rFonts w:ascii="Times New Roman" w:hAnsi="Times New Roman"/>
          <w:sz w:val="28"/>
          <w:szCs w:val="28"/>
        </w:rPr>
        <w:lastRenderedPageBreak/>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3550A" w:rsidRPr="00585AC8" w:rsidRDefault="00D3550A" w:rsidP="00D3550A">
      <w:pPr>
        <w:autoSpaceDE w:val="0"/>
        <w:autoSpaceDN w:val="0"/>
        <w:adjustRightInd w:val="0"/>
        <w:spacing w:after="0" w:line="240" w:lineRule="auto"/>
        <w:ind w:firstLine="709"/>
        <w:jc w:val="both"/>
        <w:rPr>
          <w:rFonts w:ascii="Times New Roman" w:hAnsi="Times New Roman"/>
          <w:sz w:val="28"/>
          <w:szCs w:val="28"/>
        </w:rPr>
      </w:pPr>
      <w:r w:rsidRPr="00585AC8">
        <w:rPr>
          <w:rFonts w:ascii="Times New Roman" w:hAnsi="Times New Roman"/>
          <w:sz w:val="28"/>
          <w:szCs w:val="28"/>
        </w:rPr>
        <w:t xml:space="preserve">Специалист МФЦ, ответственный за выдачу документов, полученных </w:t>
      </w:r>
      <w:r w:rsidRPr="00585AC8">
        <w:rPr>
          <w:rFonts w:ascii="Times New Roman" w:hAnsi="Times New Roman"/>
          <w:sz w:val="28"/>
          <w:szCs w:val="28"/>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w:t>
      </w:r>
      <w:r w:rsidRPr="00585AC8">
        <w:rPr>
          <w:rFonts w:ascii="Times New Roman" w:hAnsi="Times New Roman"/>
          <w:sz w:val="28"/>
          <w:szCs w:val="28"/>
        </w:rPr>
        <w:br/>
        <w:t>о возможности получения документов в МФЦ.</w:t>
      </w:r>
    </w:p>
    <w:p w:rsidR="00D3550A" w:rsidRPr="00585AC8" w:rsidRDefault="00D3550A" w:rsidP="00D3550A">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D27CA">
        <w:rPr>
          <w:rFonts w:ascii="Times New Roman" w:hAnsi="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D3550A" w:rsidRPr="00585AC8" w:rsidRDefault="00D3550A" w:rsidP="00D3550A">
      <w:pPr>
        <w:widowControl w:val="0"/>
        <w:autoSpaceDE w:val="0"/>
        <w:autoSpaceDN w:val="0"/>
        <w:adjustRightInd w:val="0"/>
        <w:spacing w:after="0" w:line="240" w:lineRule="auto"/>
        <w:ind w:firstLine="709"/>
        <w:jc w:val="right"/>
        <w:outlineLvl w:val="1"/>
        <w:rPr>
          <w:rFonts w:ascii="Times New Roman" w:hAnsi="Times New Roman"/>
          <w:sz w:val="28"/>
          <w:szCs w:val="28"/>
        </w:rPr>
        <w:sectPr w:rsidR="00D3550A" w:rsidRPr="00585AC8" w:rsidSect="00D3550A">
          <w:headerReference w:type="default" r:id="rId20"/>
          <w:footerReference w:type="default" r:id="rId21"/>
          <w:pgSz w:w="11906" w:h="16838"/>
          <w:pgMar w:top="1134" w:right="567" w:bottom="1134" w:left="1701" w:header="709" w:footer="709" w:gutter="0"/>
          <w:cols w:space="708"/>
          <w:titlePg/>
          <w:docGrid w:linePitch="360"/>
        </w:sectPr>
      </w:pPr>
    </w:p>
    <w:p w:rsidR="00D3550A" w:rsidRPr="00585AC8" w:rsidRDefault="00D3550A" w:rsidP="00D3550A">
      <w:pPr>
        <w:spacing w:after="0" w:line="240" w:lineRule="auto"/>
        <w:ind w:firstLine="709"/>
        <w:jc w:val="right"/>
        <w:rPr>
          <w:rFonts w:ascii="Times New Roman" w:eastAsia="Times New Roman" w:hAnsi="Times New Roman"/>
          <w:sz w:val="24"/>
          <w:szCs w:val="24"/>
          <w:lang w:eastAsia="ru-RU"/>
        </w:rPr>
      </w:pPr>
      <w:bookmarkStart w:id="10" w:name="Par441"/>
      <w:bookmarkEnd w:id="10"/>
      <w:r w:rsidRPr="00585AC8">
        <w:rPr>
          <w:rFonts w:ascii="Times New Roman" w:eastAsia="Times New Roman" w:hAnsi="Times New Roman"/>
          <w:sz w:val="24"/>
          <w:szCs w:val="24"/>
          <w:lang w:eastAsia="ru-RU"/>
        </w:rPr>
        <w:lastRenderedPageBreak/>
        <w:t>Приложение 1</w:t>
      </w:r>
    </w:p>
    <w:p w:rsidR="00D3550A" w:rsidRPr="00585AC8" w:rsidRDefault="00D3550A" w:rsidP="00D3550A">
      <w:pPr>
        <w:spacing w:after="0" w:line="240" w:lineRule="auto"/>
        <w:ind w:firstLine="709"/>
        <w:jc w:val="right"/>
        <w:rPr>
          <w:rFonts w:ascii="Times New Roman" w:eastAsia="Times New Roman" w:hAnsi="Times New Roman"/>
          <w:sz w:val="24"/>
          <w:szCs w:val="24"/>
          <w:lang w:eastAsia="ru-RU"/>
        </w:rPr>
      </w:pPr>
      <w:r w:rsidRPr="00585AC8">
        <w:rPr>
          <w:rFonts w:ascii="Times New Roman" w:eastAsia="Times New Roman" w:hAnsi="Times New Roman"/>
          <w:sz w:val="24"/>
          <w:szCs w:val="24"/>
          <w:lang w:eastAsia="ru-RU"/>
        </w:rPr>
        <w:t>к Административному регламенту</w:t>
      </w:r>
    </w:p>
    <w:p w:rsidR="00D3550A" w:rsidRPr="00585AC8" w:rsidRDefault="00D3550A" w:rsidP="00D3550A">
      <w:pPr>
        <w:widowControl w:val="0"/>
        <w:autoSpaceDE w:val="0"/>
        <w:autoSpaceDN w:val="0"/>
        <w:adjustRightInd w:val="0"/>
        <w:spacing w:after="0" w:line="240" w:lineRule="auto"/>
        <w:ind w:firstLine="709"/>
        <w:rPr>
          <w:rFonts w:ascii="Times New Roman" w:hAnsi="Times New Roman"/>
        </w:rPr>
      </w:pPr>
    </w:p>
    <w:p w:rsidR="00D3550A" w:rsidRPr="00585AC8" w:rsidRDefault="00D3550A" w:rsidP="00D3550A">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_____________________________________________</w:t>
      </w:r>
    </w:p>
    <w:p w:rsidR="00D3550A" w:rsidRPr="00585AC8" w:rsidRDefault="00D3550A" w:rsidP="00D3550A">
      <w:pPr>
        <w:pStyle w:val="ConsPlusNonformat"/>
        <w:ind w:firstLine="709"/>
        <w:jc w:val="right"/>
        <w:rPr>
          <w:rFonts w:ascii="Times New Roman" w:hAnsi="Times New Roman" w:cs="Times New Roman"/>
        </w:rPr>
      </w:pPr>
      <w:r w:rsidRPr="00585AC8">
        <w:rPr>
          <w:rFonts w:ascii="Times New Roman" w:hAnsi="Times New Roman" w:cs="Times New Roman"/>
        </w:rPr>
        <w:t xml:space="preserve">                              (в Администрацию______________)</w:t>
      </w:r>
    </w:p>
    <w:p w:rsidR="00D3550A" w:rsidRPr="00585AC8" w:rsidRDefault="00D3550A" w:rsidP="00D3550A">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w:t>
      </w:r>
    </w:p>
    <w:p w:rsidR="00D3550A" w:rsidRPr="00585AC8" w:rsidRDefault="00D3550A" w:rsidP="00D3550A">
      <w:pPr>
        <w:pStyle w:val="ConsPlusNonformat"/>
        <w:ind w:firstLine="709"/>
        <w:jc w:val="right"/>
        <w:rPr>
          <w:rFonts w:ascii="Times New Roman" w:hAnsi="Times New Roman" w:cs="Times New Roman"/>
        </w:rPr>
      </w:pPr>
      <w:r w:rsidRPr="00585AC8">
        <w:rPr>
          <w:rFonts w:ascii="Times New Roman" w:hAnsi="Times New Roman" w:cs="Times New Roman"/>
        </w:rPr>
        <w:t xml:space="preserve">                                                         (ФИО заявителя, адрес проживания для - физических лиц, наименование, юридический адрес, ИНН, ОГРН – для юридических лиц)</w:t>
      </w:r>
    </w:p>
    <w:p w:rsidR="00D3550A" w:rsidRPr="00585AC8" w:rsidRDefault="00D3550A" w:rsidP="00D3550A">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_____________________________________________</w:t>
      </w:r>
    </w:p>
    <w:p w:rsidR="00D3550A" w:rsidRPr="00585AC8" w:rsidRDefault="00D3550A" w:rsidP="00D3550A">
      <w:pPr>
        <w:pStyle w:val="ConsPlusNonformat"/>
        <w:ind w:firstLine="709"/>
        <w:jc w:val="right"/>
        <w:rPr>
          <w:rFonts w:ascii="Times New Roman" w:hAnsi="Times New Roman" w:cs="Times New Roman"/>
        </w:rPr>
      </w:pPr>
      <w:r w:rsidRPr="00585AC8">
        <w:rPr>
          <w:rFonts w:ascii="Times New Roman" w:hAnsi="Times New Roman" w:cs="Times New Roman"/>
        </w:rPr>
        <w:t xml:space="preserve">                                                         </w:t>
      </w:r>
    </w:p>
    <w:p w:rsidR="00D3550A" w:rsidRPr="00585AC8" w:rsidRDefault="00D3550A" w:rsidP="00D3550A">
      <w:pPr>
        <w:pStyle w:val="ConsPlusNonformat"/>
        <w:ind w:firstLine="709"/>
        <w:jc w:val="right"/>
        <w:rPr>
          <w:rFonts w:ascii="Times New Roman" w:hAnsi="Times New Roman" w:cs="Times New Roman"/>
        </w:rPr>
      </w:pPr>
      <w:r w:rsidRPr="00585AC8">
        <w:rPr>
          <w:rFonts w:ascii="Times New Roman" w:hAnsi="Times New Roman" w:cs="Times New Roman"/>
        </w:rPr>
        <w:t xml:space="preserve">                              контактный телефон __________________________</w:t>
      </w:r>
    </w:p>
    <w:p w:rsidR="00D3550A" w:rsidRPr="00585AC8" w:rsidRDefault="00D3550A" w:rsidP="00D3550A">
      <w:pPr>
        <w:pStyle w:val="ConsPlusNonformat"/>
        <w:ind w:firstLine="709"/>
        <w:jc w:val="right"/>
        <w:rPr>
          <w:rFonts w:ascii="Times New Roman" w:hAnsi="Times New Roman" w:cs="Times New Roman"/>
        </w:rPr>
      </w:pPr>
    </w:p>
    <w:p w:rsidR="00D3550A" w:rsidRPr="00585AC8" w:rsidRDefault="00D3550A" w:rsidP="00D3550A">
      <w:pPr>
        <w:pStyle w:val="ConsPlusNonformat"/>
        <w:ind w:firstLine="709"/>
        <w:jc w:val="right"/>
        <w:rPr>
          <w:rFonts w:ascii="Times New Roman" w:hAnsi="Times New Roman" w:cs="Times New Roman"/>
        </w:rPr>
      </w:pPr>
    </w:p>
    <w:p w:rsidR="00D3550A" w:rsidRPr="00585AC8" w:rsidRDefault="00D3550A" w:rsidP="00D3550A">
      <w:pPr>
        <w:pStyle w:val="ConsPlusNonformat"/>
        <w:ind w:firstLine="709"/>
        <w:jc w:val="right"/>
        <w:rPr>
          <w:rFonts w:ascii="Times New Roman" w:hAnsi="Times New Roman" w:cs="Times New Roman"/>
        </w:rPr>
      </w:pPr>
    </w:p>
    <w:p w:rsidR="00D3550A" w:rsidRPr="00585AC8" w:rsidRDefault="00D3550A" w:rsidP="00D3550A">
      <w:pPr>
        <w:pStyle w:val="ConsPlusNonformat"/>
        <w:ind w:firstLine="709"/>
        <w:jc w:val="right"/>
        <w:rPr>
          <w:rFonts w:ascii="Times New Roman" w:hAnsi="Times New Roman" w:cs="Times New Roman"/>
        </w:rPr>
      </w:pPr>
    </w:p>
    <w:p w:rsidR="00D3550A" w:rsidRPr="00585AC8" w:rsidRDefault="00D3550A" w:rsidP="00D3550A">
      <w:pPr>
        <w:pStyle w:val="ConsPlusNonformat"/>
        <w:ind w:firstLine="709"/>
        <w:jc w:val="right"/>
        <w:rPr>
          <w:rFonts w:ascii="Times New Roman" w:hAnsi="Times New Roman" w:cs="Times New Roman"/>
        </w:rPr>
      </w:pPr>
    </w:p>
    <w:p w:rsidR="00D3550A" w:rsidRPr="00585AC8" w:rsidRDefault="00D3550A" w:rsidP="00D3550A">
      <w:pPr>
        <w:pStyle w:val="ConsPlusNonformat"/>
        <w:ind w:firstLine="709"/>
        <w:jc w:val="right"/>
        <w:rPr>
          <w:rFonts w:ascii="Times New Roman" w:hAnsi="Times New Roman" w:cs="Times New Roman"/>
        </w:rPr>
      </w:pPr>
    </w:p>
    <w:p w:rsidR="00D3550A" w:rsidRPr="00585AC8" w:rsidRDefault="00D3550A" w:rsidP="00D3550A">
      <w:pPr>
        <w:pStyle w:val="ConsPlusNonformat"/>
        <w:ind w:firstLine="709"/>
        <w:jc w:val="right"/>
        <w:rPr>
          <w:rFonts w:ascii="Times New Roman" w:hAnsi="Times New Roman" w:cs="Times New Roman"/>
        </w:rPr>
      </w:pPr>
    </w:p>
    <w:p w:rsidR="00D3550A" w:rsidRPr="00585AC8" w:rsidRDefault="00D3550A" w:rsidP="00D3550A">
      <w:pPr>
        <w:pStyle w:val="ConsPlusNonformat"/>
        <w:ind w:firstLine="709"/>
        <w:jc w:val="center"/>
        <w:rPr>
          <w:rFonts w:ascii="Times New Roman" w:hAnsi="Times New Roman" w:cs="Times New Roman"/>
        </w:rPr>
      </w:pPr>
      <w:bookmarkStart w:id="11" w:name="Par452"/>
      <w:bookmarkEnd w:id="11"/>
      <w:r w:rsidRPr="00585AC8">
        <w:rPr>
          <w:rFonts w:ascii="Times New Roman" w:hAnsi="Times New Roman" w:cs="Times New Roman"/>
        </w:rPr>
        <w:t>ФОРМА ЗАЯВЛЕНИЯ</w:t>
      </w:r>
    </w:p>
    <w:p w:rsidR="00D3550A" w:rsidRPr="00585AC8" w:rsidRDefault="00D3550A" w:rsidP="00D3550A">
      <w:pPr>
        <w:pStyle w:val="ConsPlusNonformat"/>
        <w:ind w:firstLine="709"/>
        <w:jc w:val="center"/>
        <w:rPr>
          <w:rFonts w:ascii="Times New Roman" w:hAnsi="Times New Roman" w:cs="Times New Roman"/>
        </w:rPr>
      </w:pPr>
    </w:p>
    <w:p w:rsidR="00D3550A" w:rsidRPr="00585AC8" w:rsidRDefault="00D3550A" w:rsidP="00D3550A">
      <w:pPr>
        <w:pStyle w:val="ConsPlusNonformat"/>
        <w:ind w:firstLine="709"/>
        <w:jc w:val="both"/>
        <w:rPr>
          <w:rFonts w:ascii="Times New Roman" w:hAnsi="Times New Roman" w:cs="Times New Roman"/>
        </w:rPr>
      </w:pPr>
      <w:r w:rsidRPr="00585AC8">
        <w:rPr>
          <w:rFonts w:ascii="Times New Roman" w:hAnsi="Times New Roman" w:cs="Times New Roman"/>
        </w:rPr>
        <w:t>В связи с продажей комнаты площадью ___________ кв. м, расположенной по</w:t>
      </w:r>
    </w:p>
    <w:p w:rsidR="00D3550A" w:rsidRPr="00585AC8" w:rsidRDefault="00D3550A" w:rsidP="00D3550A">
      <w:pPr>
        <w:pStyle w:val="ConsPlusNonformat"/>
        <w:ind w:firstLine="709"/>
        <w:jc w:val="both"/>
        <w:rPr>
          <w:rFonts w:ascii="Times New Roman" w:hAnsi="Times New Roman" w:cs="Times New Roman"/>
        </w:rPr>
      </w:pPr>
      <w:r w:rsidRPr="00585AC8">
        <w:rPr>
          <w:rFonts w:ascii="Times New Roman" w:hAnsi="Times New Roman" w:cs="Times New Roman"/>
        </w:rPr>
        <w:t>адресу: __________________________________________________________________,</w:t>
      </w:r>
    </w:p>
    <w:p w:rsidR="00D3550A" w:rsidRPr="00585AC8" w:rsidRDefault="00D3550A" w:rsidP="00D3550A">
      <w:pPr>
        <w:pStyle w:val="ConsPlusNonformat"/>
        <w:ind w:firstLine="709"/>
        <w:jc w:val="both"/>
        <w:rPr>
          <w:rFonts w:ascii="Times New Roman" w:hAnsi="Times New Roman" w:cs="Times New Roman"/>
        </w:rPr>
      </w:pPr>
      <w:r w:rsidRPr="00585AC8">
        <w:rPr>
          <w:rFonts w:ascii="Times New Roman" w:hAnsi="Times New Roman" w:cs="Times New Roman"/>
        </w:rPr>
        <w:t>принадлежащей на праве собственности ______________________________________</w:t>
      </w:r>
    </w:p>
    <w:p w:rsidR="00D3550A" w:rsidRPr="00585AC8" w:rsidRDefault="00D3550A" w:rsidP="00D3550A">
      <w:pPr>
        <w:pStyle w:val="ConsPlusNonformat"/>
        <w:ind w:firstLine="709"/>
        <w:jc w:val="both"/>
        <w:rPr>
          <w:rFonts w:ascii="Times New Roman" w:hAnsi="Times New Roman" w:cs="Times New Roman"/>
        </w:rPr>
      </w:pPr>
      <w:r w:rsidRPr="00585AC8">
        <w:rPr>
          <w:rFonts w:ascii="Times New Roman" w:hAnsi="Times New Roman" w:cs="Times New Roman"/>
        </w:rPr>
        <w:t>__________________________________________________________________________,</w:t>
      </w:r>
    </w:p>
    <w:p w:rsidR="00D3550A" w:rsidRPr="00585AC8" w:rsidRDefault="00D3550A" w:rsidP="00D3550A">
      <w:pPr>
        <w:pStyle w:val="ConsPlusNonformat"/>
        <w:ind w:firstLine="709"/>
        <w:jc w:val="both"/>
        <w:rPr>
          <w:rFonts w:ascii="Times New Roman" w:hAnsi="Times New Roman" w:cs="Times New Roman"/>
        </w:rPr>
      </w:pPr>
      <w:r w:rsidRPr="00585AC8">
        <w:rPr>
          <w:rFonts w:ascii="Times New Roman" w:hAnsi="Times New Roman" w:cs="Times New Roman"/>
        </w:rPr>
        <w:t>(ФИО. физического лица/полное наименование юридического лица)</w:t>
      </w:r>
    </w:p>
    <w:p w:rsidR="00D3550A" w:rsidRPr="00585AC8" w:rsidRDefault="00D3550A" w:rsidP="00D3550A">
      <w:pPr>
        <w:pStyle w:val="ConsPlusNonformat"/>
        <w:ind w:firstLine="709"/>
        <w:jc w:val="both"/>
        <w:rPr>
          <w:rFonts w:ascii="Times New Roman" w:hAnsi="Times New Roman" w:cs="Times New Roman"/>
        </w:rPr>
      </w:pPr>
      <w:r w:rsidRPr="00585AC8">
        <w:rPr>
          <w:rFonts w:ascii="Times New Roman" w:hAnsi="Times New Roman" w:cs="Times New Roman"/>
        </w:rPr>
        <w:t>прошу выдать справку об отказе от преимущественного права покупки доли в</w:t>
      </w:r>
    </w:p>
    <w:p w:rsidR="00D3550A" w:rsidRPr="00585AC8" w:rsidRDefault="00D3550A" w:rsidP="00D3550A">
      <w:pPr>
        <w:pStyle w:val="ConsPlusNonformat"/>
        <w:ind w:firstLine="709"/>
        <w:jc w:val="both"/>
        <w:rPr>
          <w:rFonts w:ascii="Times New Roman" w:hAnsi="Times New Roman" w:cs="Times New Roman"/>
        </w:rPr>
      </w:pPr>
      <w:r w:rsidRPr="00585AC8">
        <w:rPr>
          <w:rFonts w:ascii="Times New Roman" w:hAnsi="Times New Roman" w:cs="Times New Roman"/>
        </w:rPr>
        <w:t>праве общей долевой собственности на жилые помещения.</w:t>
      </w:r>
    </w:p>
    <w:p w:rsidR="00D3550A" w:rsidRPr="00585AC8" w:rsidRDefault="00D3550A" w:rsidP="00D3550A">
      <w:pPr>
        <w:pStyle w:val="ConsPlusNonformat"/>
        <w:ind w:firstLine="709"/>
        <w:jc w:val="both"/>
        <w:rPr>
          <w:rFonts w:ascii="Times New Roman" w:hAnsi="Times New Roman" w:cs="Times New Roman"/>
        </w:rPr>
      </w:pPr>
      <w:r w:rsidRPr="00585AC8">
        <w:rPr>
          <w:rFonts w:ascii="Times New Roman" w:hAnsi="Times New Roman" w:cs="Times New Roman"/>
        </w:rPr>
        <w:t>Стоимость комнаты ____________________________________________________.</w:t>
      </w:r>
    </w:p>
    <w:p w:rsidR="00D3550A" w:rsidRPr="00585AC8" w:rsidRDefault="00D3550A" w:rsidP="00D3550A">
      <w:pPr>
        <w:pStyle w:val="ConsPlusNonformat"/>
        <w:ind w:firstLine="709"/>
        <w:jc w:val="both"/>
        <w:rPr>
          <w:rFonts w:ascii="Times New Roman" w:hAnsi="Times New Roman" w:cs="Times New Roman"/>
        </w:rPr>
      </w:pPr>
      <w:r w:rsidRPr="00585AC8">
        <w:rPr>
          <w:rFonts w:ascii="Times New Roman" w:hAnsi="Times New Roman" w:cs="Times New Roman"/>
        </w:rPr>
        <w:t>(сумму указывать цифрами и прописью)</w:t>
      </w:r>
    </w:p>
    <w:p w:rsidR="00D3550A" w:rsidRPr="00585AC8" w:rsidRDefault="00D3550A" w:rsidP="00D3550A">
      <w:pPr>
        <w:pStyle w:val="ConsPlusNonformat"/>
        <w:ind w:firstLine="709"/>
        <w:jc w:val="both"/>
        <w:rPr>
          <w:rFonts w:ascii="Times New Roman" w:hAnsi="Times New Roman" w:cs="Times New Roman"/>
        </w:rPr>
      </w:pPr>
    </w:p>
    <w:p w:rsidR="00D3550A" w:rsidRPr="00585AC8" w:rsidRDefault="00D3550A" w:rsidP="00D3550A">
      <w:pPr>
        <w:pStyle w:val="ConsPlusNonformat"/>
        <w:ind w:firstLine="709"/>
        <w:jc w:val="both"/>
        <w:rPr>
          <w:rFonts w:ascii="Times New Roman" w:hAnsi="Times New Roman" w:cs="Times New Roman"/>
        </w:rPr>
      </w:pPr>
      <w:r w:rsidRPr="00585AC8">
        <w:rPr>
          <w:rFonts w:ascii="Times New Roman" w:hAnsi="Times New Roman" w:cs="Times New Roman"/>
        </w:rPr>
        <w:t>Приложение:</w:t>
      </w:r>
    </w:p>
    <w:p w:rsidR="00D3550A" w:rsidRPr="00585AC8" w:rsidRDefault="00D3550A" w:rsidP="00D3550A">
      <w:pPr>
        <w:pStyle w:val="ConsPlusNonformat"/>
        <w:ind w:firstLine="709"/>
        <w:jc w:val="both"/>
        <w:rPr>
          <w:rFonts w:ascii="Times New Roman" w:hAnsi="Times New Roman" w:cs="Times New Roman"/>
        </w:rPr>
      </w:pPr>
    </w:p>
    <w:p w:rsidR="00D3550A" w:rsidRPr="00585AC8" w:rsidRDefault="00D3550A" w:rsidP="00D3550A">
      <w:pPr>
        <w:pStyle w:val="ConsPlusNonformat"/>
        <w:ind w:firstLine="709"/>
        <w:jc w:val="both"/>
        <w:rPr>
          <w:rFonts w:ascii="Times New Roman" w:hAnsi="Times New Roman" w:cs="Times New Roman"/>
        </w:rPr>
      </w:pPr>
      <w:r w:rsidRPr="00585AC8">
        <w:rPr>
          <w:rFonts w:ascii="Times New Roman" w:hAnsi="Times New Roman" w:cs="Times New Roman"/>
        </w:rPr>
        <w:t>«____» _____________ 20__ г.                 ______________________________</w:t>
      </w:r>
    </w:p>
    <w:p w:rsidR="00D3550A" w:rsidRPr="00585AC8" w:rsidRDefault="00D3550A" w:rsidP="00D3550A">
      <w:pPr>
        <w:pStyle w:val="ConsPlusNonformat"/>
        <w:ind w:firstLine="709"/>
        <w:jc w:val="both"/>
        <w:rPr>
          <w:rFonts w:ascii="Times New Roman" w:hAnsi="Times New Roman" w:cs="Times New Roman"/>
        </w:rPr>
      </w:pPr>
      <w:r w:rsidRPr="00585AC8">
        <w:rPr>
          <w:rFonts w:ascii="Times New Roman" w:hAnsi="Times New Roman" w:cs="Times New Roman"/>
        </w:rPr>
        <w:t xml:space="preserve">                                                 (подпись заявителя)</w:t>
      </w:r>
    </w:p>
    <w:p w:rsidR="00D3550A" w:rsidRPr="00585AC8" w:rsidRDefault="00D3550A" w:rsidP="00D3550A">
      <w:pPr>
        <w:widowControl w:val="0"/>
        <w:autoSpaceDE w:val="0"/>
        <w:autoSpaceDN w:val="0"/>
        <w:adjustRightInd w:val="0"/>
        <w:spacing w:after="0" w:line="240" w:lineRule="auto"/>
        <w:ind w:firstLine="709"/>
        <w:jc w:val="right"/>
        <w:rPr>
          <w:rFonts w:ascii="Times New Roman" w:hAnsi="Times New Roman"/>
        </w:rPr>
      </w:pPr>
    </w:p>
    <w:p w:rsidR="00D3550A" w:rsidRPr="00585AC8" w:rsidRDefault="00D3550A" w:rsidP="00D3550A">
      <w:pPr>
        <w:widowControl w:val="0"/>
        <w:autoSpaceDE w:val="0"/>
        <w:autoSpaceDN w:val="0"/>
        <w:adjustRightInd w:val="0"/>
        <w:spacing w:after="0" w:line="240" w:lineRule="auto"/>
        <w:ind w:firstLine="709"/>
        <w:rPr>
          <w:rFonts w:ascii="Times New Roman" w:hAnsi="Times New Roman"/>
        </w:rPr>
      </w:pPr>
    </w:p>
    <w:p w:rsidR="00D3550A" w:rsidRPr="00585AC8" w:rsidRDefault="00D3550A" w:rsidP="00D3550A">
      <w:pPr>
        <w:widowControl w:val="0"/>
        <w:autoSpaceDE w:val="0"/>
        <w:autoSpaceDN w:val="0"/>
        <w:adjustRightInd w:val="0"/>
        <w:spacing w:after="0" w:line="240" w:lineRule="auto"/>
        <w:ind w:firstLine="709"/>
        <w:rPr>
          <w:rFonts w:ascii="Courier New" w:hAnsi="Courier New" w:cs="Courier New"/>
          <w:sz w:val="20"/>
          <w:szCs w:val="20"/>
        </w:rPr>
      </w:pPr>
      <w:r w:rsidRPr="00585AC8">
        <w:rPr>
          <w:rFonts w:ascii="Courier New" w:hAnsi="Courier New" w:cs="Courier New"/>
          <w:sz w:val="20"/>
          <w:szCs w:val="20"/>
        </w:rPr>
        <w:t>Результат рассмотрения заявления прошу:</w:t>
      </w:r>
    </w:p>
    <w:p w:rsidR="00D3550A" w:rsidRPr="00585AC8" w:rsidRDefault="00D3550A" w:rsidP="00D3550A">
      <w:pPr>
        <w:widowControl w:val="0"/>
        <w:autoSpaceDE w:val="0"/>
        <w:autoSpaceDN w:val="0"/>
        <w:adjustRightInd w:val="0"/>
        <w:spacing w:after="0" w:line="240" w:lineRule="auto"/>
        <w:ind w:firstLine="709"/>
        <w:rPr>
          <w:rFonts w:ascii="Courier New" w:hAnsi="Courier New" w:cs="Courier New"/>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D3550A" w:rsidRPr="00FD27CA" w:rsidTr="00667166">
        <w:tc>
          <w:tcPr>
            <w:tcW w:w="534" w:type="dxa"/>
            <w:tcBorders>
              <w:right w:val="single" w:sz="4" w:space="0" w:color="auto"/>
            </w:tcBorders>
            <w:shd w:val="clear" w:color="auto" w:fill="auto"/>
          </w:tcPr>
          <w:p w:rsidR="00D3550A" w:rsidRPr="00585AC8" w:rsidRDefault="00D3550A" w:rsidP="00667166">
            <w:pPr>
              <w:widowControl w:val="0"/>
              <w:autoSpaceDE w:val="0"/>
              <w:autoSpaceDN w:val="0"/>
              <w:adjustRightInd w:val="0"/>
              <w:spacing w:after="0" w:line="240" w:lineRule="auto"/>
              <w:ind w:firstLine="709"/>
              <w:rPr>
                <w:rFonts w:ascii="Courier New" w:hAnsi="Courier New" w:cs="Courier New"/>
                <w:sz w:val="20"/>
                <w:szCs w:val="20"/>
              </w:rPr>
            </w:pPr>
          </w:p>
          <w:p w:rsidR="00D3550A" w:rsidRPr="00585AC8" w:rsidRDefault="00D3550A" w:rsidP="00667166">
            <w:pPr>
              <w:widowControl w:val="0"/>
              <w:autoSpaceDE w:val="0"/>
              <w:autoSpaceDN w:val="0"/>
              <w:adjustRightInd w:val="0"/>
              <w:spacing w:after="0" w:line="240" w:lineRule="auto"/>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D3550A" w:rsidRPr="00FD27CA" w:rsidRDefault="00D3550A" w:rsidP="00667166">
            <w:pPr>
              <w:widowControl w:val="0"/>
              <w:autoSpaceDE w:val="0"/>
              <w:autoSpaceDN w:val="0"/>
              <w:adjustRightInd w:val="0"/>
              <w:spacing w:after="0" w:line="240" w:lineRule="auto"/>
              <w:ind w:firstLine="709"/>
              <w:rPr>
                <w:rFonts w:ascii="Courier New" w:hAnsi="Courier New" w:cs="Courier New"/>
                <w:sz w:val="20"/>
                <w:szCs w:val="20"/>
              </w:rPr>
            </w:pPr>
            <w:r w:rsidRPr="00FD27CA">
              <w:rPr>
                <w:rFonts w:ascii="Courier New" w:hAnsi="Courier New" w:cs="Courier New"/>
                <w:sz w:val="20"/>
                <w:szCs w:val="20"/>
              </w:rPr>
              <w:t>выдать на руки в Администрации</w:t>
            </w:r>
          </w:p>
        </w:tc>
      </w:tr>
      <w:tr w:rsidR="00D3550A" w:rsidRPr="00FD27CA" w:rsidTr="00667166">
        <w:tc>
          <w:tcPr>
            <w:tcW w:w="534" w:type="dxa"/>
            <w:tcBorders>
              <w:right w:val="single" w:sz="4" w:space="0" w:color="auto"/>
            </w:tcBorders>
            <w:shd w:val="clear" w:color="auto" w:fill="auto"/>
          </w:tcPr>
          <w:p w:rsidR="00D3550A" w:rsidRPr="00FD27CA" w:rsidRDefault="00D3550A" w:rsidP="00667166">
            <w:pPr>
              <w:widowControl w:val="0"/>
              <w:autoSpaceDE w:val="0"/>
              <w:autoSpaceDN w:val="0"/>
              <w:adjustRightInd w:val="0"/>
              <w:spacing w:after="0" w:line="240" w:lineRule="auto"/>
              <w:ind w:firstLine="709"/>
              <w:rPr>
                <w:rFonts w:ascii="Courier New" w:hAnsi="Courier New" w:cs="Courier New"/>
                <w:sz w:val="20"/>
                <w:szCs w:val="20"/>
              </w:rPr>
            </w:pPr>
          </w:p>
          <w:p w:rsidR="00D3550A" w:rsidRPr="00FD27CA" w:rsidRDefault="00D3550A" w:rsidP="00667166">
            <w:pPr>
              <w:widowControl w:val="0"/>
              <w:autoSpaceDE w:val="0"/>
              <w:autoSpaceDN w:val="0"/>
              <w:adjustRightInd w:val="0"/>
              <w:spacing w:after="0" w:line="240" w:lineRule="auto"/>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D3550A" w:rsidRPr="00FD27CA" w:rsidRDefault="00D3550A" w:rsidP="00667166">
            <w:pPr>
              <w:widowControl w:val="0"/>
              <w:autoSpaceDE w:val="0"/>
              <w:autoSpaceDN w:val="0"/>
              <w:adjustRightInd w:val="0"/>
              <w:spacing w:after="0" w:line="240" w:lineRule="auto"/>
              <w:ind w:firstLine="709"/>
              <w:rPr>
                <w:rFonts w:ascii="Courier New" w:hAnsi="Courier New" w:cs="Courier New"/>
                <w:sz w:val="20"/>
                <w:szCs w:val="20"/>
              </w:rPr>
            </w:pPr>
            <w:r w:rsidRPr="00FD27CA">
              <w:rPr>
                <w:rFonts w:ascii="Courier New" w:hAnsi="Courier New" w:cs="Courier New"/>
                <w:sz w:val="20"/>
                <w:szCs w:val="20"/>
              </w:rPr>
              <w:t>выдать на руки в МФЦ</w:t>
            </w:r>
          </w:p>
        </w:tc>
      </w:tr>
      <w:tr w:rsidR="00D3550A" w:rsidRPr="00FD27CA" w:rsidTr="00667166">
        <w:tc>
          <w:tcPr>
            <w:tcW w:w="534" w:type="dxa"/>
            <w:tcBorders>
              <w:right w:val="single" w:sz="4" w:space="0" w:color="auto"/>
            </w:tcBorders>
            <w:shd w:val="clear" w:color="auto" w:fill="auto"/>
          </w:tcPr>
          <w:p w:rsidR="00D3550A" w:rsidRPr="00FD27CA" w:rsidRDefault="00D3550A" w:rsidP="00667166">
            <w:pPr>
              <w:widowControl w:val="0"/>
              <w:autoSpaceDE w:val="0"/>
              <w:autoSpaceDN w:val="0"/>
              <w:adjustRightInd w:val="0"/>
              <w:spacing w:after="0" w:line="240" w:lineRule="auto"/>
              <w:ind w:firstLine="709"/>
              <w:rPr>
                <w:rFonts w:ascii="Courier New" w:hAnsi="Courier New" w:cs="Courier New"/>
                <w:sz w:val="20"/>
                <w:szCs w:val="20"/>
              </w:rPr>
            </w:pPr>
          </w:p>
          <w:p w:rsidR="00D3550A" w:rsidRPr="00FD27CA" w:rsidRDefault="00D3550A" w:rsidP="00667166">
            <w:pPr>
              <w:widowControl w:val="0"/>
              <w:autoSpaceDE w:val="0"/>
              <w:autoSpaceDN w:val="0"/>
              <w:adjustRightInd w:val="0"/>
              <w:spacing w:after="0" w:line="240" w:lineRule="auto"/>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D3550A" w:rsidRPr="00FD27CA" w:rsidRDefault="00D3550A" w:rsidP="00667166">
            <w:pPr>
              <w:widowControl w:val="0"/>
              <w:autoSpaceDE w:val="0"/>
              <w:autoSpaceDN w:val="0"/>
              <w:adjustRightInd w:val="0"/>
              <w:spacing w:after="0" w:line="240" w:lineRule="auto"/>
              <w:ind w:firstLine="709"/>
              <w:rPr>
                <w:rFonts w:ascii="Courier New" w:hAnsi="Courier New" w:cs="Courier New"/>
                <w:sz w:val="20"/>
                <w:szCs w:val="20"/>
              </w:rPr>
            </w:pPr>
            <w:r w:rsidRPr="00FD27CA">
              <w:rPr>
                <w:rFonts w:ascii="Courier New" w:hAnsi="Courier New" w:cs="Courier New"/>
                <w:sz w:val="20"/>
                <w:szCs w:val="20"/>
              </w:rPr>
              <w:t>направить по почте</w:t>
            </w:r>
          </w:p>
        </w:tc>
      </w:tr>
      <w:tr w:rsidR="00D3550A" w:rsidRPr="00585AC8" w:rsidTr="00667166">
        <w:tc>
          <w:tcPr>
            <w:tcW w:w="534" w:type="dxa"/>
            <w:tcBorders>
              <w:right w:val="single" w:sz="4" w:space="0" w:color="auto"/>
            </w:tcBorders>
            <w:shd w:val="clear" w:color="auto" w:fill="auto"/>
          </w:tcPr>
          <w:p w:rsidR="00D3550A" w:rsidRPr="00FD27CA" w:rsidRDefault="00D3550A" w:rsidP="00667166">
            <w:pPr>
              <w:widowControl w:val="0"/>
              <w:autoSpaceDE w:val="0"/>
              <w:autoSpaceDN w:val="0"/>
              <w:adjustRightInd w:val="0"/>
              <w:spacing w:after="0" w:line="240" w:lineRule="auto"/>
              <w:ind w:firstLine="709"/>
              <w:rPr>
                <w:rFonts w:ascii="Courier New" w:hAnsi="Courier New" w:cs="Courier New"/>
                <w:b/>
                <w:sz w:val="20"/>
                <w:szCs w:val="20"/>
              </w:rPr>
            </w:pPr>
          </w:p>
          <w:p w:rsidR="00D3550A" w:rsidRPr="00FD27CA" w:rsidRDefault="00D3550A" w:rsidP="00667166">
            <w:pPr>
              <w:widowControl w:val="0"/>
              <w:autoSpaceDE w:val="0"/>
              <w:autoSpaceDN w:val="0"/>
              <w:adjustRightInd w:val="0"/>
              <w:spacing w:after="0" w:line="240" w:lineRule="auto"/>
              <w:ind w:firstLine="709"/>
              <w:rPr>
                <w:rFonts w:ascii="Courier New" w:hAnsi="Courier New" w:cs="Courier New"/>
                <w:b/>
                <w:sz w:val="20"/>
                <w:szCs w:val="20"/>
              </w:rPr>
            </w:pPr>
          </w:p>
        </w:tc>
        <w:tc>
          <w:tcPr>
            <w:tcW w:w="9389" w:type="dxa"/>
            <w:tcBorders>
              <w:top w:val="nil"/>
              <w:left w:val="single" w:sz="4" w:space="0" w:color="auto"/>
              <w:bottom w:val="nil"/>
              <w:right w:val="nil"/>
            </w:tcBorders>
            <w:shd w:val="clear" w:color="auto" w:fill="auto"/>
            <w:vAlign w:val="center"/>
          </w:tcPr>
          <w:p w:rsidR="00D3550A" w:rsidRPr="00585AC8" w:rsidRDefault="00D3550A" w:rsidP="00667166">
            <w:pPr>
              <w:widowControl w:val="0"/>
              <w:autoSpaceDE w:val="0"/>
              <w:autoSpaceDN w:val="0"/>
              <w:adjustRightInd w:val="0"/>
              <w:spacing w:after="0" w:line="240" w:lineRule="auto"/>
              <w:ind w:firstLine="709"/>
              <w:rPr>
                <w:rFonts w:ascii="Courier New" w:hAnsi="Courier New" w:cs="Courier New"/>
                <w:b/>
                <w:sz w:val="20"/>
                <w:szCs w:val="20"/>
              </w:rPr>
            </w:pPr>
            <w:r w:rsidRPr="00A50314">
              <w:rPr>
                <w:rFonts w:ascii="Courier New" w:hAnsi="Courier New" w:cs="Courier New"/>
                <w:sz w:val="20"/>
                <w:szCs w:val="20"/>
              </w:rPr>
              <w:t>направить в электронной форме в личный кабинет на ПГУ ЛО/ЕПГУ</w:t>
            </w:r>
            <w:r>
              <w:rPr>
                <w:rFonts w:ascii="Courier New" w:hAnsi="Courier New" w:cs="Courier New"/>
                <w:sz w:val="20"/>
                <w:szCs w:val="20"/>
              </w:rPr>
              <w:t xml:space="preserve"> </w:t>
            </w:r>
            <w:r w:rsidRPr="0062272C">
              <w:rPr>
                <w:rFonts w:ascii="Courier New" w:hAnsi="Courier New" w:cs="Courier New"/>
                <w:sz w:val="20"/>
                <w:szCs w:val="20"/>
              </w:rPr>
              <w:t>(при технической реализации)</w:t>
            </w:r>
          </w:p>
        </w:tc>
      </w:tr>
    </w:tbl>
    <w:p w:rsidR="00D3550A" w:rsidRPr="00585AC8" w:rsidRDefault="00D3550A" w:rsidP="00D3550A">
      <w:pPr>
        <w:widowControl w:val="0"/>
        <w:autoSpaceDE w:val="0"/>
        <w:autoSpaceDN w:val="0"/>
        <w:adjustRightInd w:val="0"/>
        <w:spacing w:after="0" w:line="240" w:lineRule="auto"/>
        <w:ind w:firstLine="709"/>
        <w:rPr>
          <w:rFonts w:ascii="Times New Roman" w:hAnsi="Times New Roman"/>
        </w:rPr>
      </w:pPr>
    </w:p>
    <w:p w:rsidR="00D3550A" w:rsidRPr="00585AC8" w:rsidRDefault="00D3550A" w:rsidP="00D3550A">
      <w:pPr>
        <w:widowControl w:val="0"/>
        <w:autoSpaceDE w:val="0"/>
        <w:autoSpaceDN w:val="0"/>
        <w:adjustRightInd w:val="0"/>
        <w:spacing w:after="0" w:line="240" w:lineRule="auto"/>
        <w:ind w:firstLine="709"/>
        <w:rPr>
          <w:rFonts w:ascii="Times New Roman" w:hAnsi="Times New Roman"/>
        </w:rPr>
      </w:pPr>
    </w:p>
    <w:p w:rsidR="00D3550A" w:rsidRPr="00585AC8" w:rsidRDefault="00D3550A" w:rsidP="00D3550A">
      <w:pPr>
        <w:ind w:firstLine="709"/>
        <w:rPr>
          <w:rFonts w:ascii="Times New Roman" w:hAnsi="Times New Roman"/>
        </w:rPr>
      </w:pPr>
      <w:bookmarkStart w:id="12" w:name="Par480"/>
      <w:bookmarkEnd w:id="12"/>
      <w:r w:rsidRPr="00585AC8">
        <w:rPr>
          <w:rFonts w:ascii="Times New Roman" w:hAnsi="Times New Roman"/>
        </w:rPr>
        <w:br w:type="page"/>
      </w:r>
    </w:p>
    <w:p w:rsidR="00D3550A" w:rsidRPr="00585AC8" w:rsidRDefault="00D3550A" w:rsidP="00D3550A">
      <w:pPr>
        <w:widowControl w:val="0"/>
        <w:autoSpaceDE w:val="0"/>
        <w:autoSpaceDN w:val="0"/>
        <w:adjustRightInd w:val="0"/>
        <w:spacing w:after="0" w:line="240" w:lineRule="auto"/>
        <w:ind w:firstLine="709"/>
        <w:jc w:val="right"/>
        <w:outlineLvl w:val="1"/>
        <w:rPr>
          <w:rFonts w:ascii="Times New Roman" w:hAnsi="Times New Roman"/>
          <w:sz w:val="24"/>
        </w:rPr>
      </w:pPr>
      <w:r w:rsidRPr="00585AC8">
        <w:rPr>
          <w:rFonts w:ascii="Times New Roman" w:hAnsi="Times New Roman"/>
          <w:sz w:val="24"/>
        </w:rPr>
        <w:lastRenderedPageBreak/>
        <w:t>Приложение 2</w:t>
      </w:r>
    </w:p>
    <w:p w:rsidR="00D3550A" w:rsidRPr="00585AC8" w:rsidRDefault="00D3550A" w:rsidP="00D3550A">
      <w:pPr>
        <w:widowControl w:val="0"/>
        <w:autoSpaceDE w:val="0"/>
        <w:autoSpaceDN w:val="0"/>
        <w:adjustRightInd w:val="0"/>
        <w:spacing w:after="0" w:line="240" w:lineRule="auto"/>
        <w:ind w:firstLine="709"/>
        <w:jc w:val="right"/>
        <w:rPr>
          <w:rFonts w:ascii="Times New Roman" w:hAnsi="Times New Roman"/>
          <w:sz w:val="24"/>
        </w:rPr>
      </w:pPr>
      <w:r w:rsidRPr="00585AC8">
        <w:rPr>
          <w:rFonts w:ascii="Times New Roman" w:hAnsi="Times New Roman"/>
          <w:sz w:val="24"/>
        </w:rPr>
        <w:t>к административному регламенту</w:t>
      </w:r>
    </w:p>
    <w:p w:rsidR="00D3550A" w:rsidRPr="00585AC8" w:rsidRDefault="00D3550A" w:rsidP="00D3550A">
      <w:pPr>
        <w:widowControl w:val="0"/>
        <w:autoSpaceDE w:val="0"/>
        <w:autoSpaceDN w:val="0"/>
        <w:adjustRightInd w:val="0"/>
        <w:spacing w:after="0" w:line="240" w:lineRule="auto"/>
        <w:ind w:firstLine="709"/>
        <w:rPr>
          <w:rFonts w:ascii="Times New Roman" w:hAnsi="Times New Roman"/>
        </w:rPr>
      </w:pPr>
    </w:p>
    <w:p w:rsidR="00D3550A" w:rsidRPr="00585AC8" w:rsidRDefault="00D3550A" w:rsidP="00D3550A">
      <w:pPr>
        <w:widowControl w:val="0"/>
        <w:autoSpaceDE w:val="0"/>
        <w:autoSpaceDN w:val="0"/>
        <w:adjustRightInd w:val="0"/>
        <w:spacing w:after="0" w:line="240" w:lineRule="auto"/>
        <w:ind w:firstLine="709"/>
        <w:rPr>
          <w:rFonts w:ascii="Times New Roman" w:hAnsi="Times New Roman"/>
        </w:rPr>
      </w:pPr>
    </w:p>
    <w:p w:rsidR="00D3550A" w:rsidRPr="00585AC8" w:rsidRDefault="00D3550A" w:rsidP="00D3550A">
      <w:pPr>
        <w:widowControl w:val="0"/>
        <w:autoSpaceDE w:val="0"/>
        <w:autoSpaceDN w:val="0"/>
        <w:adjustRightInd w:val="0"/>
        <w:spacing w:after="0" w:line="240" w:lineRule="auto"/>
        <w:ind w:firstLine="709"/>
        <w:rPr>
          <w:rFonts w:ascii="Times New Roman" w:hAnsi="Times New Roman"/>
        </w:rPr>
      </w:pPr>
    </w:p>
    <w:p w:rsidR="00D3550A" w:rsidRPr="00585AC8" w:rsidRDefault="00D3550A" w:rsidP="00D3550A">
      <w:pPr>
        <w:widowControl w:val="0"/>
        <w:autoSpaceDE w:val="0"/>
        <w:autoSpaceDN w:val="0"/>
        <w:adjustRightInd w:val="0"/>
        <w:spacing w:after="0" w:line="240" w:lineRule="auto"/>
        <w:ind w:firstLine="709"/>
        <w:rPr>
          <w:rFonts w:ascii="Times New Roman" w:hAnsi="Times New Roman"/>
        </w:rPr>
      </w:pPr>
    </w:p>
    <w:p w:rsidR="00D3550A" w:rsidRPr="00585AC8" w:rsidRDefault="00D3550A" w:rsidP="00D3550A">
      <w:pPr>
        <w:widowControl w:val="0"/>
        <w:autoSpaceDE w:val="0"/>
        <w:autoSpaceDN w:val="0"/>
        <w:adjustRightInd w:val="0"/>
        <w:spacing w:after="0" w:line="240" w:lineRule="auto"/>
        <w:ind w:firstLine="709"/>
        <w:rPr>
          <w:rFonts w:ascii="Times New Roman" w:hAnsi="Times New Roman"/>
        </w:rPr>
      </w:pPr>
    </w:p>
    <w:p w:rsidR="00D3550A" w:rsidRPr="00585AC8" w:rsidRDefault="00D3550A" w:rsidP="00D3550A">
      <w:pPr>
        <w:widowControl w:val="0"/>
        <w:autoSpaceDE w:val="0"/>
        <w:autoSpaceDN w:val="0"/>
        <w:adjustRightInd w:val="0"/>
        <w:spacing w:after="0" w:line="240" w:lineRule="auto"/>
        <w:ind w:firstLine="709"/>
        <w:rPr>
          <w:rFonts w:ascii="Times New Roman" w:hAnsi="Times New Roman"/>
        </w:rPr>
      </w:pPr>
    </w:p>
    <w:p w:rsidR="00D3550A" w:rsidRPr="00585AC8" w:rsidRDefault="00D3550A" w:rsidP="00D3550A">
      <w:pPr>
        <w:widowControl w:val="0"/>
        <w:autoSpaceDE w:val="0"/>
        <w:autoSpaceDN w:val="0"/>
        <w:adjustRightInd w:val="0"/>
        <w:spacing w:after="0" w:line="240" w:lineRule="auto"/>
        <w:ind w:firstLine="709"/>
        <w:jc w:val="center"/>
        <w:rPr>
          <w:rFonts w:ascii="Times New Roman" w:hAnsi="Times New Roman"/>
        </w:rPr>
      </w:pPr>
      <w:bookmarkStart w:id="13" w:name="Par483"/>
      <w:bookmarkEnd w:id="13"/>
      <w:r w:rsidRPr="00585AC8">
        <w:rPr>
          <w:rFonts w:ascii="Times New Roman" w:hAnsi="Times New Roman"/>
        </w:rPr>
        <w:t>ЖУРНАЛ</w:t>
      </w:r>
    </w:p>
    <w:p w:rsidR="00D3550A" w:rsidRPr="00585AC8" w:rsidRDefault="00D3550A" w:rsidP="00D3550A">
      <w:pPr>
        <w:widowControl w:val="0"/>
        <w:autoSpaceDE w:val="0"/>
        <w:autoSpaceDN w:val="0"/>
        <w:adjustRightInd w:val="0"/>
        <w:spacing w:after="0" w:line="240" w:lineRule="auto"/>
        <w:ind w:firstLine="709"/>
        <w:jc w:val="center"/>
        <w:rPr>
          <w:rFonts w:ascii="Times New Roman" w:hAnsi="Times New Roman"/>
        </w:rPr>
      </w:pPr>
      <w:r w:rsidRPr="00585AC8">
        <w:rPr>
          <w:rFonts w:ascii="Times New Roman" w:hAnsi="Times New Roman"/>
        </w:rPr>
        <w:t>регистрации выдачи справок об отказе от преимущественного</w:t>
      </w:r>
    </w:p>
    <w:p w:rsidR="00D3550A" w:rsidRPr="00585AC8" w:rsidRDefault="00D3550A" w:rsidP="00D3550A">
      <w:pPr>
        <w:widowControl w:val="0"/>
        <w:autoSpaceDE w:val="0"/>
        <w:autoSpaceDN w:val="0"/>
        <w:adjustRightInd w:val="0"/>
        <w:spacing w:after="0" w:line="240" w:lineRule="auto"/>
        <w:ind w:firstLine="709"/>
        <w:jc w:val="center"/>
        <w:rPr>
          <w:rFonts w:ascii="Times New Roman" w:hAnsi="Times New Roman"/>
        </w:rPr>
      </w:pPr>
      <w:r w:rsidRPr="00585AC8">
        <w:rPr>
          <w:rFonts w:ascii="Times New Roman" w:hAnsi="Times New Roman"/>
        </w:rPr>
        <w:t>права покупки доли в праве общей долевой собственности</w:t>
      </w:r>
    </w:p>
    <w:p w:rsidR="00D3550A" w:rsidRPr="00585AC8" w:rsidRDefault="00D3550A" w:rsidP="00D3550A">
      <w:pPr>
        <w:widowControl w:val="0"/>
        <w:autoSpaceDE w:val="0"/>
        <w:autoSpaceDN w:val="0"/>
        <w:adjustRightInd w:val="0"/>
        <w:spacing w:after="0" w:line="240" w:lineRule="auto"/>
        <w:ind w:firstLine="709"/>
        <w:jc w:val="center"/>
        <w:rPr>
          <w:rFonts w:ascii="Times New Roman" w:hAnsi="Times New Roman"/>
        </w:rPr>
      </w:pPr>
      <w:r w:rsidRPr="00585AC8">
        <w:rPr>
          <w:rFonts w:ascii="Times New Roman" w:hAnsi="Times New Roman"/>
        </w:rPr>
        <w:t>на жилые помещения</w:t>
      </w:r>
    </w:p>
    <w:p w:rsidR="00D3550A" w:rsidRPr="00585AC8" w:rsidRDefault="00D3550A" w:rsidP="00D3550A">
      <w:pPr>
        <w:widowControl w:val="0"/>
        <w:autoSpaceDE w:val="0"/>
        <w:autoSpaceDN w:val="0"/>
        <w:adjustRightInd w:val="0"/>
        <w:spacing w:after="0" w:line="240" w:lineRule="auto"/>
        <w:ind w:firstLine="709"/>
        <w:rPr>
          <w:rFonts w:ascii="Times New Roman" w:hAnsi="Times New Roman"/>
        </w:rPr>
      </w:pPr>
    </w:p>
    <w:p w:rsidR="00D3550A" w:rsidRPr="00585AC8" w:rsidRDefault="00D3550A" w:rsidP="00D3550A">
      <w:pPr>
        <w:pStyle w:val="ConsPlusNonformat"/>
        <w:ind w:firstLine="709"/>
        <w:rPr>
          <w:rFonts w:ascii="Times New Roman" w:hAnsi="Times New Roman" w:cs="Times New Roman"/>
        </w:rPr>
      </w:pPr>
      <w:r w:rsidRPr="00585AC8">
        <w:rPr>
          <w:rFonts w:ascii="Times New Roman" w:hAnsi="Times New Roman" w:cs="Times New Roman"/>
        </w:rPr>
        <w:t>Населенный пункт __________________________________________________________</w:t>
      </w:r>
    </w:p>
    <w:p w:rsidR="00D3550A" w:rsidRPr="00585AC8" w:rsidRDefault="00D3550A" w:rsidP="00D3550A">
      <w:pPr>
        <w:pStyle w:val="ConsPlusNonformat"/>
        <w:ind w:firstLine="709"/>
        <w:rPr>
          <w:rFonts w:ascii="Times New Roman" w:hAnsi="Times New Roman" w:cs="Times New Roman"/>
        </w:rPr>
      </w:pPr>
      <w:r w:rsidRPr="00585AC8">
        <w:rPr>
          <w:rFonts w:ascii="Times New Roman" w:hAnsi="Times New Roman" w:cs="Times New Roman"/>
        </w:rPr>
        <w:t xml:space="preserve">               (наименование органа, предоставляющего муниципальную услугу)</w:t>
      </w:r>
    </w:p>
    <w:p w:rsidR="00D3550A" w:rsidRPr="00585AC8" w:rsidRDefault="00D3550A" w:rsidP="00D3550A">
      <w:pPr>
        <w:pStyle w:val="ConsPlusNonformat"/>
        <w:ind w:firstLine="709"/>
        <w:rPr>
          <w:rFonts w:ascii="Times New Roman" w:hAnsi="Times New Roman" w:cs="Times New Roman"/>
        </w:rPr>
      </w:pPr>
    </w:p>
    <w:p w:rsidR="00D3550A" w:rsidRPr="00585AC8" w:rsidRDefault="00D3550A" w:rsidP="00D3550A">
      <w:pPr>
        <w:pStyle w:val="ConsPlusNonformat"/>
        <w:ind w:firstLine="709"/>
        <w:rPr>
          <w:rFonts w:ascii="Times New Roman" w:hAnsi="Times New Roman" w:cs="Times New Roman"/>
        </w:rPr>
      </w:pPr>
      <w:r w:rsidRPr="00585AC8">
        <w:rPr>
          <w:rFonts w:ascii="Times New Roman" w:hAnsi="Times New Roman" w:cs="Times New Roman"/>
        </w:rPr>
        <w:t xml:space="preserve">                                                    Начат _________________</w:t>
      </w:r>
    </w:p>
    <w:p w:rsidR="00D3550A" w:rsidRPr="00585AC8" w:rsidRDefault="00D3550A" w:rsidP="00D3550A">
      <w:pPr>
        <w:pStyle w:val="ConsPlusNonformat"/>
        <w:ind w:firstLine="709"/>
        <w:rPr>
          <w:rFonts w:ascii="Times New Roman" w:hAnsi="Times New Roman" w:cs="Times New Roman"/>
        </w:rPr>
      </w:pPr>
      <w:r w:rsidRPr="00585AC8">
        <w:rPr>
          <w:rFonts w:ascii="Times New Roman" w:hAnsi="Times New Roman" w:cs="Times New Roman"/>
        </w:rPr>
        <w:t xml:space="preserve">                                                    Окончен _______________</w:t>
      </w:r>
    </w:p>
    <w:p w:rsidR="00D3550A" w:rsidRPr="00585AC8" w:rsidRDefault="00D3550A" w:rsidP="00D3550A">
      <w:pPr>
        <w:widowControl w:val="0"/>
        <w:autoSpaceDE w:val="0"/>
        <w:autoSpaceDN w:val="0"/>
        <w:adjustRightInd w:val="0"/>
        <w:spacing w:after="0" w:line="240" w:lineRule="auto"/>
        <w:ind w:firstLine="709"/>
        <w:rPr>
          <w:rFonts w:ascii="Times New Roman" w:hAnsi="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00"/>
        <w:gridCol w:w="1680"/>
        <w:gridCol w:w="2640"/>
        <w:gridCol w:w="1680"/>
        <w:gridCol w:w="1480"/>
        <w:gridCol w:w="1520"/>
      </w:tblGrid>
      <w:tr w:rsidR="00D3550A" w:rsidRPr="00585AC8" w:rsidTr="00667166">
        <w:trPr>
          <w:trHeight w:val="800"/>
          <w:tblCellSpacing w:w="5" w:type="nil"/>
        </w:trPr>
        <w:tc>
          <w:tcPr>
            <w:tcW w:w="600" w:type="dxa"/>
          </w:tcPr>
          <w:p w:rsidR="00D3550A" w:rsidRPr="00585AC8" w:rsidRDefault="00D3550A" w:rsidP="00667166">
            <w:pPr>
              <w:widowControl w:val="0"/>
              <w:autoSpaceDE w:val="0"/>
              <w:autoSpaceDN w:val="0"/>
              <w:adjustRightInd w:val="0"/>
              <w:spacing w:after="0" w:line="240" w:lineRule="auto"/>
              <w:ind w:firstLine="709"/>
              <w:jc w:val="center"/>
              <w:rPr>
                <w:rFonts w:ascii="Times New Roman" w:hAnsi="Times New Roman"/>
                <w:sz w:val="20"/>
                <w:szCs w:val="20"/>
              </w:rPr>
            </w:pPr>
            <w:r w:rsidRPr="00585AC8">
              <w:rPr>
                <w:rFonts w:ascii="Times New Roman" w:hAnsi="Times New Roman"/>
                <w:sz w:val="20"/>
                <w:szCs w:val="20"/>
              </w:rPr>
              <w:t>N</w:t>
            </w:r>
          </w:p>
          <w:p w:rsidR="00D3550A" w:rsidRPr="00585AC8" w:rsidRDefault="00D3550A" w:rsidP="00667166">
            <w:pPr>
              <w:widowControl w:val="0"/>
              <w:autoSpaceDE w:val="0"/>
              <w:autoSpaceDN w:val="0"/>
              <w:adjustRightInd w:val="0"/>
              <w:spacing w:after="0" w:line="240" w:lineRule="auto"/>
              <w:ind w:firstLine="709"/>
              <w:jc w:val="center"/>
              <w:rPr>
                <w:rFonts w:ascii="Times New Roman" w:hAnsi="Times New Roman"/>
                <w:sz w:val="20"/>
                <w:szCs w:val="20"/>
              </w:rPr>
            </w:pPr>
            <w:r w:rsidRPr="00585AC8">
              <w:rPr>
                <w:rFonts w:ascii="Times New Roman" w:hAnsi="Times New Roman"/>
                <w:sz w:val="20"/>
                <w:szCs w:val="20"/>
              </w:rPr>
              <w:t>п/п</w:t>
            </w:r>
          </w:p>
        </w:tc>
        <w:tc>
          <w:tcPr>
            <w:tcW w:w="1680" w:type="dxa"/>
          </w:tcPr>
          <w:p w:rsidR="00D3550A" w:rsidRPr="00585AC8" w:rsidRDefault="00D3550A" w:rsidP="00667166">
            <w:pPr>
              <w:widowControl w:val="0"/>
              <w:autoSpaceDE w:val="0"/>
              <w:autoSpaceDN w:val="0"/>
              <w:adjustRightInd w:val="0"/>
              <w:spacing w:after="0" w:line="240" w:lineRule="auto"/>
              <w:jc w:val="center"/>
              <w:rPr>
                <w:rFonts w:ascii="Times New Roman" w:hAnsi="Times New Roman"/>
                <w:sz w:val="20"/>
                <w:szCs w:val="20"/>
              </w:rPr>
            </w:pPr>
            <w:r w:rsidRPr="00585AC8">
              <w:rPr>
                <w:rFonts w:ascii="Times New Roman" w:hAnsi="Times New Roman"/>
                <w:sz w:val="20"/>
                <w:szCs w:val="20"/>
              </w:rPr>
              <w:t>Дата и номер справки</w:t>
            </w:r>
          </w:p>
        </w:tc>
        <w:tc>
          <w:tcPr>
            <w:tcW w:w="2640" w:type="dxa"/>
          </w:tcPr>
          <w:p w:rsidR="00D3550A" w:rsidRPr="00585AC8" w:rsidRDefault="00D3550A" w:rsidP="00667166">
            <w:pPr>
              <w:widowControl w:val="0"/>
              <w:autoSpaceDE w:val="0"/>
              <w:autoSpaceDN w:val="0"/>
              <w:adjustRightInd w:val="0"/>
              <w:spacing w:after="0" w:line="240" w:lineRule="auto"/>
              <w:jc w:val="center"/>
              <w:rPr>
                <w:rFonts w:ascii="Times New Roman" w:hAnsi="Times New Roman"/>
                <w:sz w:val="20"/>
                <w:szCs w:val="20"/>
              </w:rPr>
            </w:pPr>
            <w:r w:rsidRPr="00585AC8">
              <w:rPr>
                <w:rFonts w:ascii="Times New Roman" w:hAnsi="Times New Roman"/>
                <w:sz w:val="20"/>
                <w:szCs w:val="20"/>
              </w:rPr>
              <w:t>Фамилия, имя, отчество</w:t>
            </w:r>
          </w:p>
          <w:p w:rsidR="00D3550A" w:rsidRPr="00585AC8" w:rsidRDefault="00D3550A" w:rsidP="00667166">
            <w:pPr>
              <w:widowControl w:val="0"/>
              <w:autoSpaceDE w:val="0"/>
              <w:autoSpaceDN w:val="0"/>
              <w:adjustRightInd w:val="0"/>
              <w:spacing w:after="0" w:line="240" w:lineRule="auto"/>
              <w:jc w:val="center"/>
              <w:rPr>
                <w:rFonts w:ascii="Times New Roman" w:hAnsi="Times New Roman"/>
                <w:sz w:val="20"/>
                <w:szCs w:val="20"/>
              </w:rPr>
            </w:pPr>
            <w:r w:rsidRPr="00585AC8">
              <w:rPr>
                <w:rFonts w:ascii="Times New Roman" w:hAnsi="Times New Roman"/>
                <w:sz w:val="20"/>
                <w:szCs w:val="20"/>
              </w:rPr>
              <w:t>гражданина-заявителя</w:t>
            </w:r>
          </w:p>
        </w:tc>
        <w:tc>
          <w:tcPr>
            <w:tcW w:w="1680" w:type="dxa"/>
          </w:tcPr>
          <w:p w:rsidR="00D3550A" w:rsidRPr="00585AC8" w:rsidRDefault="00D3550A" w:rsidP="00667166">
            <w:pPr>
              <w:widowControl w:val="0"/>
              <w:autoSpaceDE w:val="0"/>
              <w:autoSpaceDN w:val="0"/>
              <w:adjustRightInd w:val="0"/>
              <w:spacing w:after="0" w:line="240" w:lineRule="auto"/>
              <w:jc w:val="center"/>
              <w:rPr>
                <w:rFonts w:ascii="Times New Roman" w:hAnsi="Times New Roman"/>
                <w:sz w:val="20"/>
                <w:szCs w:val="20"/>
              </w:rPr>
            </w:pPr>
            <w:r w:rsidRPr="00585AC8">
              <w:rPr>
                <w:rFonts w:ascii="Times New Roman" w:hAnsi="Times New Roman"/>
                <w:sz w:val="20"/>
                <w:szCs w:val="20"/>
              </w:rPr>
              <w:t>Адрес отчуждаемого</w:t>
            </w:r>
          </w:p>
          <w:p w:rsidR="00D3550A" w:rsidRPr="00585AC8" w:rsidRDefault="00D3550A" w:rsidP="00667166">
            <w:pPr>
              <w:widowControl w:val="0"/>
              <w:autoSpaceDE w:val="0"/>
              <w:autoSpaceDN w:val="0"/>
              <w:adjustRightInd w:val="0"/>
              <w:spacing w:after="0" w:line="240" w:lineRule="auto"/>
              <w:jc w:val="center"/>
              <w:rPr>
                <w:rFonts w:ascii="Times New Roman" w:hAnsi="Times New Roman"/>
                <w:sz w:val="20"/>
                <w:szCs w:val="20"/>
              </w:rPr>
            </w:pPr>
            <w:r w:rsidRPr="00585AC8">
              <w:rPr>
                <w:rFonts w:ascii="Times New Roman" w:hAnsi="Times New Roman"/>
                <w:sz w:val="20"/>
                <w:szCs w:val="20"/>
              </w:rPr>
              <w:t>жилого помещения</w:t>
            </w:r>
          </w:p>
        </w:tc>
        <w:tc>
          <w:tcPr>
            <w:tcW w:w="1480" w:type="dxa"/>
          </w:tcPr>
          <w:p w:rsidR="00D3550A" w:rsidRPr="00585AC8" w:rsidRDefault="00D3550A" w:rsidP="00667166">
            <w:pPr>
              <w:widowControl w:val="0"/>
              <w:autoSpaceDE w:val="0"/>
              <w:autoSpaceDN w:val="0"/>
              <w:adjustRightInd w:val="0"/>
              <w:spacing w:after="0" w:line="240" w:lineRule="auto"/>
              <w:jc w:val="center"/>
              <w:rPr>
                <w:rFonts w:ascii="Times New Roman" w:hAnsi="Times New Roman"/>
                <w:sz w:val="20"/>
                <w:szCs w:val="20"/>
              </w:rPr>
            </w:pPr>
            <w:r w:rsidRPr="00585AC8">
              <w:rPr>
                <w:rFonts w:ascii="Times New Roman" w:hAnsi="Times New Roman"/>
                <w:sz w:val="20"/>
                <w:szCs w:val="20"/>
              </w:rPr>
              <w:t>Подпись</w:t>
            </w:r>
          </w:p>
          <w:p w:rsidR="00D3550A" w:rsidRPr="00585AC8" w:rsidRDefault="00D3550A" w:rsidP="00667166">
            <w:pPr>
              <w:widowControl w:val="0"/>
              <w:autoSpaceDE w:val="0"/>
              <w:autoSpaceDN w:val="0"/>
              <w:adjustRightInd w:val="0"/>
              <w:spacing w:after="0" w:line="240" w:lineRule="auto"/>
              <w:jc w:val="center"/>
              <w:rPr>
                <w:rFonts w:ascii="Times New Roman" w:hAnsi="Times New Roman"/>
                <w:sz w:val="20"/>
                <w:szCs w:val="20"/>
              </w:rPr>
            </w:pPr>
            <w:r w:rsidRPr="00585AC8">
              <w:rPr>
                <w:rFonts w:ascii="Times New Roman" w:hAnsi="Times New Roman"/>
                <w:sz w:val="20"/>
                <w:szCs w:val="20"/>
              </w:rPr>
              <w:t>гражданина,</w:t>
            </w:r>
          </w:p>
          <w:p w:rsidR="00D3550A" w:rsidRPr="00585AC8" w:rsidRDefault="00D3550A" w:rsidP="00667166">
            <w:pPr>
              <w:widowControl w:val="0"/>
              <w:autoSpaceDE w:val="0"/>
              <w:autoSpaceDN w:val="0"/>
              <w:adjustRightInd w:val="0"/>
              <w:spacing w:after="0" w:line="240" w:lineRule="auto"/>
              <w:jc w:val="center"/>
              <w:rPr>
                <w:rFonts w:ascii="Times New Roman" w:hAnsi="Times New Roman"/>
                <w:sz w:val="20"/>
                <w:szCs w:val="20"/>
              </w:rPr>
            </w:pPr>
            <w:r w:rsidRPr="00585AC8">
              <w:rPr>
                <w:rFonts w:ascii="Times New Roman" w:hAnsi="Times New Roman"/>
                <w:sz w:val="20"/>
                <w:szCs w:val="20"/>
              </w:rPr>
              <w:t>получившего</w:t>
            </w:r>
          </w:p>
          <w:p w:rsidR="00D3550A" w:rsidRPr="00585AC8" w:rsidRDefault="00D3550A" w:rsidP="00667166">
            <w:pPr>
              <w:widowControl w:val="0"/>
              <w:autoSpaceDE w:val="0"/>
              <w:autoSpaceDN w:val="0"/>
              <w:adjustRightInd w:val="0"/>
              <w:spacing w:after="0" w:line="240" w:lineRule="auto"/>
              <w:jc w:val="center"/>
              <w:rPr>
                <w:rFonts w:ascii="Times New Roman" w:hAnsi="Times New Roman"/>
                <w:sz w:val="20"/>
                <w:szCs w:val="20"/>
              </w:rPr>
            </w:pPr>
            <w:r w:rsidRPr="00585AC8">
              <w:rPr>
                <w:rFonts w:ascii="Times New Roman" w:hAnsi="Times New Roman"/>
                <w:sz w:val="20"/>
                <w:szCs w:val="20"/>
              </w:rPr>
              <w:t>документ</w:t>
            </w:r>
          </w:p>
        </w:tc>
        <w:tc>
          <w:tcPr>
            <w:tcW w:w="1520" w:type="dxa"/>
          </w:tcPr>
          <w:p w:rsidR="00D3550A" w:rsidRPr="00585AC8" w:rsidRDefault="00D3550A" w:rsidP="00667166">
            <w:pPr>
              <w:widowControl w:val="0"/>
              <w:autoSpaceDE w:val="0"/>
              <w:autoSpaceDN w:val="0"/>
              <w:adjustRightInd w:val="0"/>
              <w:spacing w:after="0" w:line="240" w:lineRule="auto"/>
              <w:jc w:val="center"/>
              <w:rPr>
                <w:rFonts w:ascii="Times New Roman" w:hAnsi="Times New Roman"/>
                <w:sz w:val="20"/>
                <w:szCs w:val="20"/>
              </w:rPr>
            </w:pPr>
            <w:r w:rsidRPr="00585AC8">
              <w:rPr>
                <w:rFonts w:ascii="Times New Roman" w:hAnsi="Times New Roman"/>
                <w:sz w:val="20"/>
                <w:szCs w:val="20"/>
              </w:rPr>
              <w:t>Примечание</w:t>
            </w:r>
          </w:p>
        </w:tc>
      </w:tr>
      <w:tr w:rsidR="00D3550A" w:rsidRPr="00585AC8" w:rsidTr="00667166">
        <w:trPr>
          <w:tblCellSpacing w:w="5" w:type="nil"/>
        </w:trPr>
        <w:tc>
          <w:tcPr>
            <w:tcW w:w="600" w:type="dxa"/>
          </w:tcPr>
          <w:p w:rsidR="00D3550A" w:rsidRPr="00585AC8" w:rsidRDefault="00D3550A" w:rsidP="00667166">
            <w:pPr>
              <w:widowControl w:val="0"/>
              <w:autoSpaceDE w:val="0"/>
              <w:autoSpaceDN w:val="0"/>
              <w:adjustRightInd w:val="0"/>
              <w:spacing w:after="0" w:line="240" w:lineRule="auto"/>
              <w:ind w:firstLine="709"/>
              <w:jc w:val="center"/>
              <w:rPr>
                <w:rFonts w:ascii="Times New Roman" w:hAnsi="Times New Roman"/>
                <w:sz w:val="20"/>
                <w:szCs w:val="20"/>
              </w:rPr>
            </w:pPr>
            <w:r w:rsidRPr="00585AC8">
              <w:rPr>
                <w:rFonts w:ascii="Times New Roman" w:hAnsi="Times New Roman"/>
                <w:sz w:val="20"/>
                <w:szCs w:val="20"/>
              </w:rPr>
              <w:t>1</w:t>
            </w:r>
          </w:p>
        </w:tc>
        <w:tc>
          <w:tcPr>
            <w:tcW w:w="1680" w:type="dxa"/>
          </w:tcPr>
          <w:p w:rsidR="00D3550A" w:rsidRPr="00585AC8" w:rsidRDefault="00D3550A" w:rsidP="00667166">
            <w:pPr>
              <w:widowControl w:val="0"/>
              <w:autoSpaceDE w:val="0"/>
              <w:autoSpaceDN w:val="0"/>
              <w:adjustRightInd w:val="0"/>
              <w:spacing w:after="0" w:line="240" w:lineRule="auto"/>
              <w:ind w:firstLine="709"/>
              <w:rPr>
                <w:rFonts w:ascii="Times New Roman" w:hAnsi="Times New Roman"/>
                <w:sz w:val="20"/>
                <w:szCs w:val="20"/>
              </w:rPr>
            </w:pPr>
            <w:r w:rsidRPr="00585AC8">
              <w:rPr>
                <w:rFonts w:ascii="Times New Roman" w:hAnsi="Times New Roman"/>
                <w:sz w:val="20"/>
                <w:szCs w:val="20"/>
              </w:rPr>
              <w:t>2</w:t>
            </w:r>
          </w:p>
        </w:tc>
        <w:tc>
          <w:tcPr>
            <w:tcW w:w="2640" w:type="dxa"/>
          </w:tcPr>
          <w:p w:rsidR="00D3550A" w:rsidRPr="00585AC8" w:rsidRDefault="00D3550A" w:rsidP="00667166">
            <w:pPr>
              <w:widowControl w:val="0"/>
              <w:autoSpaceDE w:val="0"/>
              <w:autoSpaceDN w:val="0"/>
              <w:adjustRightInd w:val="0"/>
              <w:spacing w:after="0" w:line="240" w:lineRule="auto"/>
              <w:jc w:val="center"/>
              <w:rPr>
                <w:rFonts w:ascii="Times New Roman" w:hAnsi="Times New Roman"/>
                <w:sz w:val="20"/>
                <w:szCs w:val="20"/>
              </w:rPr>
            </w:pPr>
            <w:r w:rsidRPr="00585AC8">
              <w:rPr>
                <w:rFonts w:ascii="Times New Roman" w:hAnsi="Times New Roman"/>
                <w:sz w:val="20"/>
                <w:szCs w:val="20"/>
              </w:rPr>
              <w:t>3</w:t>
            </w:r>
          </w:p>
        </w:tc>
        <w:tc>
          <w:tcPr>
            <w:tcW w:w="1680" w:type="dxa"/>
          </w:tcPr>
          <w:p w:rsidR="00D3550A" w:rsidRPr="00585AC8" w:rsidRDefault="00D3550A" w:rsidP="00667166">
            <w:pPr>
              <w:widowControl w:val="0"/>
              <w:autoSpaceDE w:val="0"/>
              <w:autoSpaceDN w:val="0"/>
              <w:adjustRightInd w:val="0"/>
              <w:spacing w:after="0" w:line="240" w:lineRule="auto"/>
              <w:ind w:firstLine="709"/>
              <w:rPr>
                <w:rFonts w:ascii="Times New Roman" w:hAnsi="Times New Roman"/>
                <w:sz w:val="20"/>
                <w:szCs w:val="20"/>
              </w:rPr>
            </w:pPr>
            <w:r w:rsidRPr="00585AC8">
              <w:rPr>
                <w:rFonts w:ascii="Times New Roman" w:hAnsi="Times New Roman"/>
                <w:sz w:val="20"/>
                <w:szCs w:val="20"/>
              </w:rPr>
              <w:t>4</w:t>
            </w:r>
          </w:p>
        </w:tc>
        <w:tc>
          <w:tcPr>
            <w:tcW w:w="1480" w:type="dxa"/>
          </w:tcPr>
          <w:p w:rsidR="00D3550A" w:rsidRPr="00585AC8" w:rsidRDefault="00D3550A" w:rsidP="00667166">
            <w:pPr>
              <w:widowControl w:val="0"/>
              <w:autoSpaceDE w:val="0"/>
              <w:autoSpaceDN w:val="0"/>
              <w:adjustRightInd w:val="0"/>
              <w:spacing w:after="0" w:line="240" w:lineRule="auto"/>
              <w:ind w:firstLine="709"/>
              <w:rPr>
                <w:rFonts w:ascii="Times New Roman" w:hAnsi="Times New Roman"/>
                <w:sz w:val="20"/>
                <w:szCs w:val="20"/>
              </w:rPr>
            </w:pPr>
            <w:r w:rsidRPr="00585AC8">
              <w:rPr>
                <w:rFonts w:ascii="Times New Roman" w:hAnsi="Times New Roman"/>
                <w:sz w:val="20"/>
                <w:szCs w:val="20"/>
              </w:rPr>
              <w:t>5</w:t>
            </w:r>
          </w:p>
        </w:tc>
        <w:tc>
          <w:tcPr>
            <w:tcW w:w="1520" w:type="dxa"/>
          </w:tcPr>
          <w:p w:rsidR="00D3550A" w:rsidRPr="00585AC8" w:rsidRDefault="00D3550A" w:rsidP="00667166">
            <w:pPr>
              <w:widowControl w:val="0"/>
              <w:autoSpaceDE w:val="0"/>
              <w:autoSpaceDN w:val="0"/>
              <w:adjustRightInd w:val="0"/>
              <w:spacing w:after="0" w:line="240" w:lineRule="auto"/>
              <w:jc w:val="center"/>
              <w:rPr>
                <w:rFonts w:ascii="Times New Roman" w:hAnsi="Times New Roman"/>
                <w:sz w:val="20"/>
                <w:szCs w:val="20"/>
              </w:rPr>
            </w:pPr>
            <w:r w:rsidRPr="00585AC8">
              <w:rPr>
                <w:rFonts w:ascii="Times New Roman" w:hAnsi="Times New Roman"/>
                <w:sz w:val="20"/>
                <w:szCs w:val="20"/>
              </w:rPr>
              <w:t>6</w:t>
            </w:r>
          </w:p>
        </w:tc>
      </w:tr>
    </w:tbl>
    <w:p w:rsidR="00D3550A" w:rsidRPr="00585AC8" w:rsidRDefault="00D3550A" w:rsidP="00D3550A">
      <w:pPr>
        <w:widowControl w:val="0"/>
        <w:autoSpaceDE w:val="0"/>
        <w:autoSpaceDN w:val="0"/>
        <w:adjustRightInd w:val="0"/>
        <w:spacing w:after="0" w:line="240" w:lineRule="auto"/>
        <w:ind w:firstLine="709"/>
        <w:rPr>
          <w:rFonts w:ascii="Times New Roman" w:hAnsi="Times New Roman"/>
        </w:rPr>
      </w:pPr>
    </w:p>
    <w:p w:rsidR="00D3550A" w:rsidRPr="00585AC8" w:rsidRDefault="00D3550A" w:rsidP="00D3550A">
      <w:pPr>
        <w:widowControl w:val="0"/>
        <w:autoSpaceDE w:val="0"/>
        <w:autoSpaceDN w:val="0"/>
        <w:adjustRightInd w:val="0"/>
        <w:spacing w:after="0" w:line="240" w:lineRule="auto"/>
        <w:ind w:firstLine="709"/>
        <w:jc w:val="right"/>
        <w:outlineLvl w:val="1"/>
        <w:rPr>
          <w:rFonts w:ascii="Times New Roman" w:hAnsi="Times New Roman"/>
        </w:rPr>
      </w:pPr>
      <w:bookmarkStart w:id="14" w:name="Par507"/>
      <w:bookmarkEnd w:id="14"/>
    </w:p>
    <w:p w:rsidR="00D3550A" w:rsidRPr="00585AC8" w:rsidRDefault="00D3550A" w:rsidP="00D3550A">
      <w:pPr>
        <w:widowControl w:val="0"/>
        <w:autoSpaceDE w:val="0"/>
        <w:autoSpaceDN w:val="0"/>
        <w:adjustRightInd w:val="0"/>
        <w:spacing w:after="0" w:line="240" w:lineRule="auto"/>
        <w:ind w:firstLine="709"/>
        <w:jc w:val="right"/>
        <w:outlineLvl w:val="1"/>
        <w:rPr>
          <w:rFonts w:ascii="Times New Roman" w:hAnsi="Times New Roman"/>
          <w:lang w:val="en-US"/>
        </w:rPr>
      </w:pPr>
    </w:p>
    <w:p w:rsidR="00D3550A" w:rsidRPr="00585AC8" w:rsidRDefault="00D3550A" w:rsidP="00D3550A">
      <w:pPr>
        <w:ind w:firstLine="709"/>
        <w:rPr>
          <w:rFonts w:ascii="Times New Roman" w:hAnsi="Times New Roman"/>
        </w:rPr>
      </w:pPr>
      <w:r w:rsidRPr="00585AC8">
        <w:rPr>
          <w:rFonts w:ascii="Times New Roman" w:hAnsi="Times New Roman"/>
        </w:rPr>
        <w:br w:type="page"/>
      </w:r>
    </w:p>
    <w:p w:rsidR="00D3550A" w:rsidRPr="00585AC8" w:rsidRDefault="00D3550A" w:rsidP="00D3550A">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lastRenderedPageBreak/>
        <w:t>Приложение 3</w:t>
      </w:r>
    </w:p>
    <w:p w:rsidR="00D3550A" w:rsidRPr="00585AC8" w:rsidRDefault="00D3550A" w:rsidP="00D3550A">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к административному регламенту</w:t>
      </w:r>
    </w:p>
    <w:p w:rsidR="00D3550A" w:rsidRPr="00585AC8" w:rsidRDefault="00D3550A" w:rsidP="00D3550A">
      <w:pPr>
        <w:pStyle w:val="ConsPlusNormal"/>
        <w:jc w:val="right"/>
        <w:outlineLvl w:val="1"/>
        <w:rPr>
          <w:rFonts w:ascii="Times New Roman" w:hAnsi="Times New Roman" w:cs="Times New Roman"/>
          <w:sz w:val="28"/>
          <w:szCs w:val="28"/>
        </w:rPr>
      </w:pPr>
    </w:p>
    <w:p w:rsidR="00D3550A" w:rsidRPr="00585AC8" w:rsidRDefault="00D3550A" w:rsidP="00D3550A">
      <w:pPr>
        <w:pStyle w:val="ConsPlusNormal"/>
        <w:jc w:val="right"/>
        <w:outlineLvl w:val="1"/>
        <w:rPr>
          <w:rFonts w:ascii="Times New Roman" w:hAnsi="Times New Roman" w:cs="Times New Roman"/>
          <w:sz w:val="28"/>
          <w:szCs w:val="28"/>
        </w:rPr>
      </w:pPr>
    </w:p>
    <w:p w:rsidR="00D3550A" w:rsidRPr="00585AC8" w:rsidRDefault="00D3550A" w:rsidP="00D3550A">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СПРАВКА</w:t>
      </w:r>
    </w:p>
    <w:p w:rsidR="00D3550A" w:rsidRPr="00585AC8" w:rsidRDefault="00D3550A" w:rsidP="00D3550A">
      <w:pPr>
        <w:pStyle w:val="ConsPlusNormal"/>
        <w:jc w:val="center"/>
        <w:outlineLvl w:val="1"/>
        <w:rPr>
          <w:rFonts w:ascii="Times New Roman" w:hAnsi="Times New Roman" w:cs="Times New Roman"/>
          <w:sz w:val="28"/>
          <w:szCs w:val="28"/>
        </w:rPr>
      </w:pPr>
    </w:p>
    <w:p w:rsidR="00D3550A" w:rsidRPr="00585AC8" w:rsidRDefault="00D3550A" w:rsidP="00D3550A">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____________________</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t>№ ________</w:t>
      </w:r>
    </w:p>
    <w:p w:rsidR="00D3550A" w:rsidRPr="00585AC8" w:rsidRDefault="00D3550A" w:rsidP="00D3550A">
      <w:pPr>
        <w:pStyle w:val="ConsPlusNormal"/>
        <w:jc w:val="right"/>
        <w:outlineLvl w:val="1"/>
        <w:rPr>
          <w:rFonts w:ascii="Times New Roman" w:hAnsi="Times New Roman" w:cs="Times New Roman"/>
          <w:sz w:val="28"/>
          <w:szCs w:val="28"/>
        </w:rPr>
      </w:pPr>
    </w:p>
    <w:p w:rsidR="00D3550A" w:rsidRPr="00585AC8" w:rsidRDefault="00D3550A" w:rsidP="00D3550A">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 xml:space="preserve">Об отказе от преимущественного права покупки доли </w:t>
      </w:r>
    </w:p>
    <w:p w:rsidR="00D3550A" w:rsidRPr="00585AC8" w:rsidRDefault="00D3550A" w:rsidP="00D3550A">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в праве общей долевой собственности на жилые помещения</w:t>
      </w:r>
    </w:p>
    <w:p w:rsidR="00D3550A" w:rsidRPr="00585AC8" w:rsidRDefault="00D3550A" w:rsidP="00D3550A">
      <w:pPr>
        <w:pStyle w:val="ConsPlusNormal"/>
        <w:jc w:val="right"/>
        <w:outlineLvl w:val="1"/>
        <w:rPr>
          <w:rFonts w:ascii="Times New Roman" w:hAnsi="Times New Roman" w:cs="Times New Roman"/>
          <w:sz w:val="28"/>
          <w:szCs w:val="28"/>
        </w:rPr>
      </w:pPr>
    </w:p>
    <w:p w:rsidR="00D3550A" w:rsidRPr="00585AC8" w:rsidRDefault="00D3550A" w:rsidP="00D3550A">
      <w:pPr>
        <w:pStyle w:val="ConsPlusNormal"/>
        <w:jc w:val="right"/>
        <w:outlineLvl w:val="1"/>
        <w:rPr>
          <w:rFonts w:ascii="Times New Roman" w:hAnsi="Times New Roman" w:cs="Times New Roman"/>
          <w:sz w:val="28"/>
          <w:szCs w:val="28"/>
        </w:rPr>
      </w:pPr>
    </w:p>
    <w:p w:rsidR="00D3550A" w:rsidRPr="00585AC8" w:rsidRDefault="00D3550A" w:rsidP="00D3550A">
      <w:pPr>
        <w:pStyle w:val="ConsPlusNormal"/>
        <w:jc w:val="right"/>
        <w:outlineLvl w:val="1"/>
        <w:rPr>
          <w:rFonts w:ascii="Times New Roman" w:hAnsi="Times New Roman" w:cs="Times New Roman"/>
          <w:sz w:val="28"/>
          <w:szCs w:val="28"/>
        </w:rPr>
      </w:pPr>
    </w:p>
    <w:p w:rsidR="00D3550A" w:rsidRPr="00585AC8" w:rsidRDefault="00D3550A" w:rsidP="00D3550A">
      <w:pPr>
        <w:pStyle w:val="ConsPlusNormal"/>
        <w:jc w:val="right"/>
        <w:outlineLvl w:val="1"/>
        <w:rPr>
          <w:rFonts w:ascii="Times New Roman" w:hAnsi="Times New Roman" w:cs="Times New Roman"/>
          <w:sz w:val="28"/>
          <w:szCs w:val="28"/>
        </w:rPr>
      </w:pPr>
    </w:p>
    <w:p w:rsidR="00D3550A" w:rsidRPr="00585AC8" w:rsidRDefault="00D3550A" w:rsidP="00D3550A">
      <w:pPr>
        <w:pStyle w:val="ConsPlusNormal"/>
        <w:jc w:val="right"/>
        <w:outlineLvl w:val="1"/>
        <w:rPr>
          <w:rFonts w:ascii="Times New Roman" w:hAnsi="Times New Roman" w:cs="Times New Roman"/>
          <w:sz w:val="28"/>
          <w:szCs w:val="28"/>
        </w:rPr>
      </w:pPr>
    </w:p>
    <w:p w:rsidR="00D3550A" w:rsidRPr="00585AC8" w:rsidRDefault="00D3550A" w:rsidP="00D3550A">
      <w:pPr>
        <w:pStyle w:val="ConsPlusNormal"/>
        <w:jc w:val="right"/>
        <w:outlineLvl w:val="1"/>
        <w:rPr>
          <w:rFonts w:ascii="Times New Roman" w:hAnsi="Times New Roman" w:cs="Times New Roman"/>
          <w:sz w:val="28"/>
          <w:szCs w:val="28"/>
        </w:rPr>
      </w:pPr>
    </w:p>
    <w:p w:rsidR="00D3550A" w:rsidRPr="00585AC8" w:rsidRDefault="00D3550A" w:rsidP="00D3550A">
      <w:pPr>
        <w:pStyle w:val="ConsPlusNormal"/>
        <w:jc w:val="right"/>
        <w:outlineLvl w:val="1"/>
        <w:rPr>
          <w:rFonts w:ascii="Times New Roman" w:hAnsi="Times New Roman" w:cs="Times New Roman"/>
          <w:sz w:val="28"/>
          <w:szCs w:val="28"/>
        </w:rPr>
      </w:pPr>
    </w:p>
    <w:p w:rsidR="00D3550A" w:rsidRPr="00585AC8" w:rsidRDefault="00D3550A" w:rsidP="00D3550A">
      <w:pPr>
        <w:pStyle w:val="ConsPlusNormal"/>
        <w:jc w:val="right"/>
        <w:outlineLvl w:val="1"/>
        <w:rPr>
          <w:rFonts w:ascii="Times New Roman" w:hAnsi="Times New Roman" w:cs="Times New Roman"/>
          <w:sz w:val="28"/>
          <w:szCs w:val="28"/>
        </w:rPr>
      </w:pPr>
    </w:p>
    <w:p w:rsidR="00D3550A" w:rsidRPr="00585AC8" w:rsidRDefault="00D3550A" w:rsidP="00D3550A">
      <w:pPr>
        <w:pStyle w:val="ConsPlusNormal"/>
        <w:jc w:val="right"/>
        <w:outlineLvl w:val="1"/>
        <w:rPr>
          <w:rFonts w:ascii="Times New Roman" w:hAnsi="Times New Roman" w:cs="Times New Roman"/>
          <w:sz w:val="28"/>
          <w:szCs w:val="28"/>
        </w:rPr>
      </w:pPr>
    </w:p>
    <w:p w:rsidR="00D3550A" w:rsidRPr="00585AC8" w:rsidRDefault="00D3550A" w:rsidP="00D3550A">
      <w:pPr>
        <w:pStyle w:val="ConsPlusNormal"/>
        <w:jc w:val="right"/>
        <w:outlineLvl w:val="1"/>
        <w:rPr>
          <w:rFonts w:ascii="Times New Roman" w:hAnsi="Times New Roman" w:cs="Times New Roman"/>
          <w:sz w:val="28"/>
          <w:szCs w:val="28"/>
        </w:rPr>
      </w:pPr>
    </w:p>
    <w:p w:rsidR="00D3550A" w:rsidRPr="00585AC8" w:rsidRDefault="00D3550A" w:rsidP="00D3550A">
      <w:pPr>
        <w:pStyle w:val="ConsPlusNormal"/>
        <w:jc w:val="right"/>
        <w:outlineLvl w:val="1"/>
        <w:rPr>
          <w:rFonts w:ascii="Times New Roman" w:hAnsi="Times New Roman" w:cs="Times New Roman"/>
          <w:sz w:val="28"/>
          <w:szCs w:val="28"/>
        </w:rPr>
      </w:pPr>
    </w:p>
    <w:p w:rsidR="00D3550A" w:rsidRPr="00585AC8" w:rsidRDefault="00D3550A" w:rsidP="00D3550A">
      <w:pPr>
        <w:pStyle w:val="ConsPlusNormal"/>
        <w:jc w:val="right"/>
        <w:outlineLvl w:val="1"/>
        <w:rPr>
          <w:rFonts w:ascii="Times New Roman" w:hAnsi="Times New Roman" w:cs="Times New Roman"/>
          <w:sz w:val="28"/>
          <w:szCs w:val="28"/>
        </w:rPr>
      </w:pPr>
    </w:p>
    <w:p w:rsidR="00D3550A" w:rsidRPr="00585AC8" w:rsidRDefault="00D3550A" w:rsidP="00D3550A">
      <w:pPr>
        <w:pStyle w:val="ConsPlusNormal"/>
        <w:jc w:val="right"/>
        <w:outlineLvl w:val="1"/>
        <w:rPr>
          <w:rFonts w:ascii="Times New Roman" w:hAnsi="Times New Roman" w:cs="Times New Roman"/>
          <w:sz w:val="28"/>
          <w:szCs w:val="28"/>
        </w:rPr>
      </w:pPr>
    </w:p>
    <w:p w:rsidR="00D3550A" w:rsidRPr="00585AC8" w:rsidRDefault="00D3550A" w:rsidP="00D3550A">
      <w:pPr>
        <w:pStyle w:val="ConsPlusNormal"/>
        <w:jc w:val="right"/>
        <w:outlineLvl w:val="1"/>
        <w:rPr>
          <w:rFonts w:ascii="Times New Roman" w:hAnsi="Times New Roman" w:cs="Times New Roman"/>
          <w:sz w:val="28"/>
          <w:szCs w:val="28"/>
        </w:rPr>
      </w:pPr>
    </w:p>
    <w:p w:rsidR="00D3550A" w:rsidRPr="00585AC8" w:rsidRDefault="00D3550A" w:rsidP="00D3550A">
      <w:pPr>
        <w:pStyle w:val="ConsPlusNormal"/>
        <w:jc w:val="right"/>
        <w:outlineLvl w:val="1"/>
        <w:rPr>
          <w:rFonts w:ascii="Times New Roman" w:hAnsi="Times New Roman" w:cs="Times New Roman"/>
          <w:sz w:val="28"/>
          <w:szCs w:val="28"/>
        </w:rPr>
      </w:pPr>
    </w:p>
    <w:p w:rsidR="00D3550A" w:rsidRPr="00585AC8" w:rsidRDefault="00D3550A" w:rsidP="00D3550A">
      <w:pPr>
        <w:pStyle w:val="ConsPlusNormal"/>
        <w:jc w:val="right"/>
        <w:outlineLvl w:val="1"/>
        <w:rPr>
          <w:rFonts w:ascii="Times New Roman" w:hAnsi="Times New Roman" w:cs="Times New Roman"/>
          <w:sz w:val="28"/>
          <w:szCs w:val="28"/>
        </w:rPr>
      </w:pPr>
    </w:p>
    <w:p w:rsidR="00D3550A" w:rsidRPr="00585AC8" w:rsidRDefault="00D3550A" w:rsidP="00D3550A">
      <w:pPr>
        <w:pStyle w:val="ConsPlusNormal"/>
        <w:jc w:val="right"/>
        <w:outlineLvl w:val="1"/>
        <w:rPr>
          <w:rFonts w:ascii="Times New Roman" w:hAnsi="Times New Roman" w:cs="Times New Roman"/>
          <w:sz w:val="28"/>
          <w:szCs w:val="28"/>
        </w:rPr>
      </w:pPr>
    </w:p>
    <w:p w:rsidR="00D3550A" w:rsidRPr="00585AC8" w:rsidRDefault="00D3550A" w:rsidP="00D3550A">
      <w:pPr>
        <w:pStyle w:val="ConsPlusNormal"/>
        <w:jc w:val="right"/>
        <w:outlineLvl w:val="1"/>
        <w:rPr>
          <w:rFonts w:ascii="Times New Roman" w:hAnsi="Times New Roman" w:cs="Times New Roman"/>
          <w:sz w:val="28"/>
          <w:szCs w:val="28"/>
        </w:rPr>
      </w:pPr>
    </w:p>
    <w:p w:rsidR="00D3550A" w:rsidRPr="00585AC8" w:rsidRDefault="00D3550A" w:rsidP="00D3550A">
      <w:pPr>
        <w:pStyle w:val="ConsPlusNormal"/>
        <w:jc w:val="right"/>
        <w:outlineLvl w:val="1"/>
        <w:rPr>
          <w:rFonts w:ascii="Times New Roman" w:hAnsi="Times New Roman" w:cs="Times New Roman"/>
          <w:sz w:val="28"/>
          <w:szCs w:val="28"/>
        </w:rPr>
      </w:pPr>
    </w:p>
    <w:p w:rsidR="00D3550A" w:rsidRPr="00585AC8" w:rsidRDefault="00D3550A" w:rsidP="00D3550A">
      <w:pPr>
        <w:pStyle w:val="ConsPlusNormal"/>
        <w:jc w:val="right"/>
        <w:outlineLvl w:val="1"/>
        <w:rPr>
          <w:rFonts w:ascii="Times New Roman" w:hAnsi="Times New Roman" w:cs="Times New Roman"/>
          <w:sz w:val="28"/>
          <w:szCs w:val="28"/>
        </w:rPr>
      </w:pPr>
    </w:p>
    <w:p w:rsidR="00D3550A" w:rsidRPr="00585AC8" w:rsidRDefault="00D3550A" w:rsidP="00D3550A">
      <w:pPr>
        <w:pStyle w:val="ConsPlusNormal"/>
        <w:jc w:val="right"/>
        <w:outlineLvl w:val="1"/>
        <w:rPr>
          <w:rFonts w:ascii="Times New Roman" w:hAnsi="Times New Roman" w:cs="Times New Roman"/>
          <w:sz w:val="28"/>
          <w:szCs w:val="28"/>
        </w:rPr>
      </w:pPr>
    </w:p>
    <w:p w:rsidR="00D3550A" w:rsidRPr="00585AC8" w:rsidRDefault="00D3550A" w:rsidP="00D3550A">
      <w:pPr>
        <w:pStyle w:val="ConsPlusNormal"/>
        <w:jc w:val="right"/>
        <w:outlineLvl w:val="1"/>
        <w:rPr>
          <w:rFonts w:ascii="Times New Roman" w:hAnsi="Times New Roman" w:cs="Times New Roman"/>
          <w:sz w:val="28"/>
          <w:szCs w:val="28"/>
        </w:rPr>
      </w:pPr>
    </w:p>
    <w:p w:rsidR="00D3550A" w:rsidRPr="00585AC8" w:rsidRDefault="00D3550A" w:rsidP="00D3550A">
      <w:pPr>
        <w:pStyle w:val="ConsPlusNormal"/>
        <w:jc w:val="right"/>
        <w:outlineLvl w:val="1"/>
        <w:rPr>
          <w:rFonts w:ascii="Times New Roman" w:hAnsi="Times New Roman" w:cs="Times New Roman"/>
          <w:sz w:val="28"/>
          <w:szCs w:val="28"/>
        </w:rPr>
      </w:pPr>
    </w:p>
    <w:p w:rsidR="00D3550A" w:rsidRPr="00585AC8" w:rsidRDefault="00D3550A" w:rsidP="00D3550A">
      <w:pPr>
        <w:pStyle w:val="ConsPlusNormal"/>
        <w:jc w:val="right"/>
        <w:outlineLvl w:val="1"/>
        <w:rPr>
          <w:rFonts w:ascii="Times New Roman" w:hAnsi="Times New Roman" w:cs="Times New Roman"/>
          <w:sz w:val="28"/>
          <w:szCs w:val="28"/>
        </w:rPr>
      </w:pPr>
    </w:p>
    <w:p w:rsidR="00D3550A" w:rsidRPr="00585AC8" w:rsidRDefault="00D3550A" w:rsidP="00D3550A">
      <w:pPr>
        <w:pStyle w:val="ConsPlusNormal"/>
        <w:jc w:val="right"/>
        <w:outlineLvl w:val="1"/>
        <w:rPr>
          <w:rFonts w:ascii="Times New Roman" w:hAnsi="Times New Roman" w:cs="Times New Roman"/>
          <w:sz w:val="28"/>
          <w:szCs w:val="28"/>
        </w:rPr>
      </w:pPr>
    </w:p>
    <w:p w:rsidR="00D3550A" w:rsidRPr="00585AC8" w:rsidRDefault="00D3550A" w:rsidP="00D3550A">
      <w:pPr>
        <w:pStyle w:val="ConsPlusNormal"/>
        <w:jc w:val="right"/>
        <w:outlineLvl w:val="1"/>
        <w:rPr>
          <w:rFonts w:ascii="Times New Roman" w:hAnsi="Times New Roman" w:cs="Times New Roman"/>
          <w:sz w:val="28"/>
          <w:szCs w:val="28"/>
        </w:rPr>
      </w:pPr>
    </w:p>
    <w:p w:rsidR="00D3550A" w:rsidRPr="00585AC8" w:rsidRDefault="00D3550A" w:rsidP="00D3550A">
      <w:pPr>
        <w:pStyle w:val="ConsPlusNormal"/>
        <w:ind w:firstLine="0"/>
        <w:outlineLvl w:val="1"/>
        <w:rPr>
          <w:rFonts w:ascii="Times New Roman" w:hAnsi="Times New Roman" w:cs="Times New Roman"/>
          <w:sz w:val="28"/>
          <w:szCs w:val="28"/>
        </w:rPr>
      </w:pPr>
      <w:r w:rsidRPr="00585AC8">
        <w:rPr>
          <w:rFonts w:ascii="Times New Roman" w:hAnsi="Times New Roman" w:cs="Times New Roman"/>
          <w:sz w:val="28"/>
          <w:szCs w:val="28"/>
        </w:rPr>
        <w:t xml:space="preserve">Глава Администрации    </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t>_________________</w:t>
      </w:r>
    </w:p>
    <w:p w:rsidR="00D3550A" w:rsidRPr="00585AC8" w:rsidRDefault="00D3550A" w:rsidP="00D3550A">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p>
    <w:p w:rsidR="00D3550A" w:rsidRPr="00585AC8" w:rsidRDefault="00D3550A" w:rsidP="00D3550A">
      <w:pPr>
        <w:pStyle w:val="ConsPlusNormal"/>
        <w:jc w:val="right"/>
        <w:outlineLvl w:val="1"/>
        <w:rPr>
          <w:rFonts w:ascii="Times New Roman" w:hAnsi="Times New Roman" w:cs="Times New Roman"/>
          <w:sz w:val="28"/>
          <w:szCs w:val="28"/>
        </w:rPr>
      </w:pPr>
    </w:p>
    <w:p w:rsidR="00D3550A" w:rsidRPr="00585AC8" w:rsidRDefault="00D3550A" w:rsidP="00D3550A">
      <w:pPr>
        <w:pStyle w:val="ConsPlusNormal"/>
        <w:jc w:val="right"/>
        <w:outlineLvl w:val="1"/>
        <w:rPr>
          <w:rFonts w:ascii="Times New Roman" w:hAnsi="Times New Roman" w:cs="Times New Roman"/>
          <w:sz w:val="28"/>
          <w:szCs w:val="28"/>
        </w:rPr>
      </w:pPr>
    </w:p>
    <w:p w:rsidR="00D3550A" w:rsidRPr="00585AC8" w:rsidRDefault="00D3550A" w:rsidP="00D3550A">
      <w:pPr>
        <w:pStyle w:val="ConsPlusNormal"/>
        <w:ind w:firstLine="0"/>
        <w:outlineLvl w:val="1"/>
        <w:rPr>
          <w:rFonts w:ascii="Times New Roman" w:hAnsi="Times New Roman" w:cs="Times New Roman"/>
          <w:sz w:val="28"/>
          <w:szCs w:val="28"/>
        </w:rPr>
      </w:pPr>
    </w:p>
    <w:p w:rsidR="00D3550A" w:rsidRPr="00585AC8" w:rsidRDefault="00D3550A" w:rsidP="00D3550A">
      <w:pPr>
        <w:pStyle w:val="ConsPlusNormal"/>
        <w:ind w:firstLine="0"/>
        <w:outlineLvl w:val="1"/>
        <w:rPr>
          <w:rFonts w:ascii="Times New Roman" w:hAnsi="Times New Roman" w:cs="Times New Roman"/>
          <w:sz w:val="28"/>
          <w:szCs w:val="28"/>
        </w:rPr>
      </w:pPr>
    </w:p>
    <w:p w:rsidR="00D3550A" w:rsidRPr="00585AC8" w:rsidRDefault="00D3550A" w:rsidP="00D3550A">
      <w:pPr>
        <w:pStyle w:val="ConsPlusNormal"/>
        <w:jc w:val="right"/>
        <w:outlineLvl w:val="1"/>
        <w:rPr>
          <w:rFonts w:ascii="Times New Roman" w:hAnsi="Times New Roman" w:cs="Times New Roman"/>
          <w:sz w:val="28"/>
          <w:szCs w:val="28"/>
        </w:rPr>
      </w:pPr>
    </w:p>
    <w:p w:rsidR="00D3550A" w:rsidRPr="00585AC8" w:rsidRDefault="00D3550A" w:rsidP="00D3550A">
      <w:pPr>
        <w:pStyle w:val="ConsPlusNormal"/>
        <w:jc w:val="right"/>
        <w:outlineLvl w:val="1"/>
        <w:rPr>
          <w:rFonts w:ascii="Times New Roman" w:hAnsi="Times New Roman" w:cs="Times New Roman"/>
          <w:sz w:val="28"/>
          <w:szCs w:val="28"/>
        </w:rPr>
      </w:pPr>
    </w:p>
    <w:p w:rsidR="00D3550A" w:rsidRPr="00585AC8" w:rsidRDefault="00D3550A" w:rsidP="00D3550A">
      <w:pPr>
        <w:pStyle w:val="ConsPlusNormal"/>
        <w:jc w:val="right"/>
        <w:outlineLvl w:val="1"/>
        <w:rPr>
          <w:rFonts w:ascii="Times New Roman" w:hAnsi="Times New Roman" w:cs="Times New Roman"/>
          <w:sz w:val="24"/>
          <w:szCs w:val="28"/>
        </w:rPr>
      </w:pPr>
    </w:p>
    <w:p w:rsidR="00D3550A" w:rsidRPr="00585AC8" w:rsidRDefault="00D3550A" w:rsidP="00D3550A">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Приложение 4</w:t>
      </w:r>
    </w:p>
    <w:p w:rsidR="00D3550A" w:rsidRPr="00585AC8" w:rsidRDefault="00D3550A" w:rsidP="00D3550A">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к административному регламенту</w:t>
      </w:r>
    </w:p>
    <w:p w:rsidR="00D3550A" w:rsidRPr="00585AC8" w:rsidRDefault="00D3550A" w:rsidP="00D3550A">
      <w:pPr>
        <w:pStyle w:val="ConsPlusNormal"/>
        <w:jc w:val="right"/>
        <w:outlineLvl w:val="1"/>
        <w:rPr>
          <w:rFonts w:ascii="Times New Roman" w:hAnsi="Times New Roman" w:cs="Times New Roman"/>
          <w:sz w:val="28"/>
          <w:szCs w:val="28"/>
        </w:rPr>
      </w:pPr>
    </w:p>
    <w:p w:rsidR="00D3550A" w:rsidRPr="00585AC8" w:rsidRDefault="00D3550A" w:rsidP="00D3550A">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D3550A" w:rsidRPr="00585AC8" w:rsidRDefault="00D3550A" w:rsidP="00D3550A">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D3550A" w:rsidRPr="00585AC8" w:rsidRDefault="00D3550A" w:rsidP="00D3550A">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D3550A" w:rsidRPr="00585AC8" w:rsidRDefault="00D3550A" w:rsidP="00D3550A">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 xml:space="preserve">(контактные данные заявителя </w:t>
      </w:r>
    </w:p>
    <w:p w:rsidR="00D3550A" w:rsidRPr="00585AC8" w:rsidRDefault="00D3550A" w:rsidP="00D3550A">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 xml:space="preserve">                          адрес, телефон)</w:t>
      </w:r>
    </w:p>
    <w:p w:rsidR="00D3550A" w:rsidRPr="00585AC8" w:rsidRDefault="00D3550A" w:rsidP="00D3550A">
      <w:pPr>
        <w:pStyle w:val="ConsPlusNormal"/>
        <w:jc w:val="right"/>
        <w:outlineLvl w:val="1"/>
        <w:rPr>
          <w:rFonts w:ascii="Times New Roman" w:hAnsi="Times New Roman" w:cs="Times New Roman"/>
          <w:sz w:val="28"/>
          <w:szCs w:val="28"/>
        </w:rPr>
      </w:pPr>
    </w:p>
    <w:p w:rsidR="00D3550A" w:rsidRPr="00585AC8" w:rsidRDefault="00D3550A" w:rsidP="00D3550A">
      <w:pPr>
        <w:pStyle w:val="ConsPlusNormal"/>
        <w:jc w:val="right"/>
        <w:outlineLvl w:val="1"/>
        <w:rPr>
          <w:rFonts w:ascii="Times New Roman" w:hAnsi="Times New Roman" w:cs="Times New Roman"/>
          <w:sz w:val="28"/>
          <w:szCs w:val="28"/>
        </w:rPr>
      </w:pPr>
    </w:p>
    <w:p w:rsidR="00D3550A" w:rsidRPr="00585AC8" w:rsidRDefault="00D3550A" w:rsidP="00D3550A">
      <w:pPr>
        <w:pStyle w:val="ConsPlusNormal"/>
        <w:jc w:val="right"/>
        <w:outlineLvl w:val="1"/>
        <w:rPr>
          <w:rFonts w:ascii="Times New Roman" w:hAnsi="Times New Roman" w:cs="Times New Roman"/>
          <w:sz w:val="28"/>
          <w:szCs w:val="28"/>
        </w:rPr>
      </w:pPr>
    </w:p>
    <w:p w:rsidR="00D3550A" w:rsidRPr="00585AC8" w:rsidRDefault="00D3550A" w:rsidP="00D3550A">
      <w:pPr>
        <w:pStyle w:val="ConsPlusNormal"/>
        <w:jc w:val="right"/>
        <w:outlineLvl w:val="1"/>
        <w:rPr>
          <w:rFonts w:ascii="Times New Roman" w:hAnsi="Times New Roman" w:cs="Times New Roman"/>
          <w:sz w:val="28"/>
          <w:szCs w:val="28"/>
        </w:rPr>
      </w:pPr>
    </w:p>
    <w:p w:rsidR="00D3550A" w:rsidRPr="00585AC8" w:rsidRDefault="00D3550A" w:rsidP="00D3550A">
      <w:pPr>
        <w:pStyle w:val="ConsPlusNormal"/>
        <w:jc w:val="right"/>
        <w:outlineLvl w:val="1"/>
        <w:rPr>
          <w:rFonts w:ascii="Times New Roman" w:hAnsi="Times New Roman" w:cs="Times New Roman"/>
          <w:sz w:val="28"/>
          <w:szCs w:val="28"/>
        </w:rPr>
      </w:pPr>
    </w:p>
    <w:p w:rsidR="00D3550A" w:rsidRPr="00585AC8" w:rsidRDefault="00D3550A" w:rsidP="00D3550A">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РЕШЕНИЕ</w:t>
      </w:r>
    </w:p>
    <w:p w:rsidR="00D3550A" w:rsidRPr="00585AC8" w:rsidRDefault="00D3550A" w:rsidP="00D3550A">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об отказе в предоставлении муниципальной услуги</w:t>
      </w:r>
    </w:p>
    <w:p w:rsidR="00D3550A" w:rsidRPr="00585AC8" w:rsidRDefault="00D3550A" w:rsidP="00D3550A">
      <w:pPr>
        <w:pStyle w:val="ConsPlusNormal"/>
        <w:jc w:val="right"/>
        <w:outlineLvl w:val="1"/>
        <w:rPr>
          <w:rFonts w:ascii="Times New Roman" w:hAnsi="Times New Roman" w:cs="Times New Roman"/>
          <w:sz w:val="28"/>
          <w:szCs w:val="28"/>
        </w:rPr>
      </w:pPr>
    </w:p>
    <w:p w:rsidR="00D3550A" w:rsidRPr="00585AC8" w:rsidRDefault="00D3550A" w:rsidP="00D3550A">
      <w:pPr>
        <w:pStyle w:val="ConsPlusNormal"/>
        <w:jc w:val="right"/>
        <w:outlineLvl w:val="1"/>
        <w:rPr>
          <w:rFonts w:ascii="Times New Roman" w:hAnsi="Times New Roman" w:cs="Times New Roman"/>
          <w:sz w:val="28"/>
          <w:szCs w:val="28"/>
        </w:rPr>
      </w:pPr>
    </w:p>
    <w:p w:rsidR="00D3550A" w:rsidRPr="00585AC8" w:rsidRDefault="00D3550A" w:rsidP="00D3550A">
      <w:pPr>
        <w:pStyle w:val="ConsPlusNormal"/>
        <w:jc w:val="right"/>
        <w:outlineLvl w:val="1"/>
        <w:rPr>
          <w:rFonts w:ascii="Times New Roman" w:hAnsi="Times New Roman" w:cs="Times New Roman"/>
          <w:sz w:val="28"/>
          <w:szCs w:val="28"/>
        </w:rPr>
      </w:pPr>
    </w:p>
    <w:p w:rsidR="00D3550A" w:rsidRPr="00585AC8" w:rsidRDefault="00D3550A" w:rsidP="00D3550A">
      <w:pPr>
        <w:pStyle w:val="ConsPlusNormal"/>
        <w:jc w:val="right"/>
        <w:outlineLvl w:val="1"/>
        <w:rPr>
          <w:rFonts w:ascii="Times New Roman" w:hAnsi="Times New Roman" w:cs="Times New Roman"/>
          <w:sz w:val="28"/>
          <w:szCs w:val="28"/>
        </w:rPr>
      </w:pPr>
    </w:p>
    <w:p w:rsidR="00D3550A" w:rsidRPr="00585AC8" w:rsidRDefault="00D3550A" w:rsidP="00D3550A">
      <w:pPr>
        <w:pStyle w:val="ConsPlusNormal"/>
        <w:jc w:val="right"/>
        <w:outlineLvl w:val="1"/>
        <w:rPr>
          <w:rFonts w:ascii="Times New Roman" w:hAnsi="Times New Roman" w:cs="Times New Roman"/>
          <w:sz w:val="28"/>
          <w:szCs w:val="28"/>
        </w:rPr>
      </w:pPr>
    </w:p>
    <w:p w:rsidR="00D3550A" w:rsidRPr="00585AC8" w:rsidRDefault="00D3550A" w:rsidP="00D3550A">
      <w:pPr>
        <w:pStyle w:val="ConsPlusNormal"/>
        <w:jc w:val="right"/>
        <w:outlineLvl w:val="1"/>
        <w:rPr>
          <w:rFonts w:ascii="Times New Roman" w:hAnsi="Times New Roman" w:cs="Times New Roman"/>
          <w:sz w:val="28"/>
          <w:szCs w:val="28"/>
        </w:rPr>
      </w:pPr>
    </w:p>
    <w:p w:rsidR="00D3550A" w:rsidRPr="00585AC8" w:rsidRDefault="00D3550A" w:rsidP="00D3550A">
      <w:pPr>
        <w:pStyle w:val="ConsPlusNormal"/>
        <w:jc w:val="right"/>
        <w:outlineLvl w:val="1"/>
        <w:rPr>
          <w:rFonts w:ascii="Times New Roman" w:hAnsi="Times New Roman" w:cs="Times New Roman"/>
          <w:sz w:val="28"/>
          <w:szCs w:val="28"/>
        </w:rPr>
      </w:pPr>
    </w:p>
    <w:p w:rsidR="00D3550A" w:rsidRPr="00585AC8" w:rsidRDefault="00D3550A" w:rsidP="00D3550A">
      <w:pPr>
        <w:pStyle w:val="ConsPlusNormal"/>
        <w:jc w:val="right"/>
        <w:outlineLvl w:val="1"/>
        <w:rPr>
          <w:rFonts w:ascii="Times New Roman" w:hAnsi="Times New Roman" w:cs="Times New Roman"/>
          <w:sz w:val="28"/>
          <w:szCs w:val="28"/>
        </w:rPr>
      </w:pPr>
    </w:p>
    <w:p w:rsidR="00D3550A" w:rsidRPr="00585AC8" w:rsidRDefault="00D3550A" w:rsidP="00D3550A">
      <w:pPr>
        <w:pStyle w:val="ConsPlusNormal"/>
        <w:jc w:val="right"/>
        <w:outlineLvl w:val="1"/>
        <w:rPr>
          <w:rFonts w:ascii="Times New Roman" w:hAnsi="Times New Roman" w:cs="Times New Roman"/>
          <w:sz w:val="28"/>
          <w:szCs w:val="28"/>
        </w:rPr>
      </w:pPr>
    </w:p>
    <w:p w:rsidR="00D3550A" w:rsidRPr="00585AC8" w:rsidRDefault="00D3550A" w:rsidP="00D3550A">
      <w:pPr>
        <w:pStyle w:val="ConsPlusNormal"/>
        <w:jc w:val="right"/>
        <w:outlineLvl w:val="1"/>
        <w:rPr>
          <w:rFonts w:ascii="Times New Roman" w:hAnsi="Times New Roman" w:cs="Times New Roman"/>
          <w:sz w:val="28"/>
          <w:szCs w:val="28"/>
        </w:rPr>
      </w:pPr>
    </w:p>
    <w:p w:rsidR="00D3550A" w:rsidRPr="00585AC8" w:rsidRDefault="00D3550A" w:rsidP="00D3550A">
      <w:pPr>
        <w:pStyle w:val="ConsPlusNormal"/>
        <w:jc w:val="right"/>
        <w:outlineLvl w:val="1"/>
        <w:rPr>
          <w:rFonts w:ascii="Times New Roman" w:hAnsi="Times New Roman" w:cs="Times New Roman"/>
          <w:sz w:val="28"/>
          <w:szCs w:val="28"/>
        </w:rPr>
      </w:pPr>
    </w:p>
    <w:p w:rsidR="00D3550A" w:rsidRPr="00585AC8" w:rsidRDefault="00D3550A" w:rsidP="00D3550A">
      <w:pPr>
        <w:pStyle w:val="ConsPlusNormal"/>
        <w:jc w:val="right"/>
        <w:outlineLvl w:val="1"/>
        <w:rPr>
          <w:rFonts w:ascii="Times New Roman" w:hAnsi="Times New Roman" w:cs="Times New Roman"/>
          <w:sz w:val="28"/>
          <w:szCs w:val="28"/>
        </w:rPr>
      </w:pPr>
    </w:p>
    <w:p w:rsidR="00D3550A" w:rsidRPr="00585AC8" w:rsidRDefault="00D3550A" w:rsidP="00D3550A">
      <w:pPr>
        <w:pStyle w:val="ConsPlusNormal"/>
        <w:jc w:val="right"/>
        <w:outlineLvl w:val="1"/>
        <w:rPr>
          <w:rFonts w:ascii="Times New Roman" w:hAnsi="Times New Roman" w:cs="Times New Roman"/>
          <w:sz w:val="28"/>
          <w:szCs w:val="28"/>
        </w:rPr>
      </w:pPr>
    </w:p>
    <w:p w:rsidR="00D3550A" w:rsidRPr="00585AC8" w:rsidRDefault="00D3550A" w:rsidP="00D3550A">
      <w:pPr>
        <w:pStyle w:val="ConsPlusNormal"/>
        <w:jc w:val="right"/>
        <w:outlineLvl w:val="1"/>
        <w:rPr>
          <w:rFonts w:ascii="Times New Roman" w:hAnsi="Times New Roman" w:cs="Times New Roman"/>
          <w:sz w:val="28"/>
          <w:szCs w:val="28"/>
        </w:rPr>
      </w:pPr>
    </w:p>
    <w:p w:rsidR="00D3550A" w:rsidRPr="00585AC8" w:rsidRDefault="00D3550A" w:rsidP="00D3550A">
      <w:pPr>
        <w:pStyle w:val="ConsPlusNormal"/>
        <w:jc w:val="right"/>
        <w:outlineLvl w:val="1"/>
        <w:rPr>
          <w:rFonts w:ascii="Times New Roman" w:hAnsi="Times New Roman" w:cs="Times New Roman"/>
          <w:sz w:val="28"/>
          <w:szCs w:val="28"/>
        </w:rPr>
      </w:pPr>
    </w:p>
    <w:p w:rsidR="00D3550A" w:rsidRPr="00585AC8" w:rsidRDefault="00D3550A" w:rsidP="00D3550A">
      <w:pPr>
        <w:pStyle w:val="ConsPlusNormal"/>
        <w:jc w:val="right"/>
        <w:outlineLvl w:val="1"/>
        <w:rPr>
          <w:rFonts w:ascii="Times New Roman" w:hAnsi="Times New Roman" w:cs="Times New Roman"/>
          <w:sz w:val="28"/>
          <w:szCs w:val="28"/>
        </w:rPr>
      </w:pPr>
    </w:p>
    <w:p w:rsidR="00D3550A" w:rsidRPr="00585AC8" w:rsidRDefault="00D3550A" w:rsidP="00D3550A">
      <w:pPr>
        <w:pStyle w:val="ConsPlusNormal"/>
        <w:jc w:val="right"/>
        <w:outlineLvl w:val="1"/>
        <w:rPr>
          <w:rFonts w:ascii="Times New Roman" w:hAnsi="Times New Roman" w:cs="Times New Roman"/>
          <w:sz w:val="28"/>
          <w:szCs w:val="28"/>
        </w:rPr>
      </w:pPr>
    </w:p>
    <w:p w:rsidR="00D3550A" w:rsidRPr="00585AC8" w:rsidRDefault="00D3550A" w:rsidP="00D3550A">
      <w:pPr>
        <w:pStyle w:val="ConsPlusNormal"/>
        <w:jc w:val="right"/>
        <w:outlineLvl w:val="1"/>
        <w:rPr>
          <w:rFonts w:ascii="Times New Roman" w:hAnsi="Times New Roman" w:cs="Times New Roman"/>
          <w:sz w:val="28"/>
          <w:szCs w:val="28"/>
        </w:rPr>
      </w:pPr>
    </w:p>
    <w:p w:rsidR="00D3550A" w:rsidRPr="00585AC8" w:rsidRDefault="00D3550A" w:rsidP="00D3550A">
      <w:pPr>
        <w:pStyle w:val="ConsPlusNormal"/>
        <w:jc w:val="right"/>
        <w:outlineLvl w:val="1"/>
        <w:rPr>
          <w:rFonts w:ascii="Times New Roman" w:hAnsi="Times New Roman" w:cs="Times New Roman"/>
          <w:sz w:val="28"/>
          <w:szCs w:val="28"/>
        </w:rPr>
      </w:pPr>
    </w:p>
    <w:p w:rsidR="00D3550A" w:rsidRPr="00585AC8" w:rsidRDefault="00D3550A" w:rsidP="00D3550A">
      <w:pPr>
        <w:pStyle w:val="ConsPlusNormal"/>
        <w:jc w:val="right"/>
        <w:outlineLvl w:val="1"/>
        <w:rPr>
          <w:rFonts w:ascii="Times New Roman" w:hAnsi="Times New Roman" w:cs="Times New Roman"/>
          <w:sz w:val="28"/>
          <w:szCs w:val="28"/>
        </w:rPr>
      </w:pPr>
    </w:p>
    <w:p w:rsidR="00D3550A" w:rsidRPr="00585AC8" w:rsidRDefault="00D3550A" w:rsidP="00D3550A">
      <w:pPr>
        <w:pStyle w:val="ConsPlusNormal"/>
        <w:jc w:val="right"/>
        <w:outlineLvl w:val="1"/>
        <w:rPr>
          <w:rFonts w:ascii="Times New Roman" w:hAnsi="Times New Roman" w:cs="Times New Roman"/>
          <w:sz w:val="28"/>
          <w:szCs w:val="28"/>
        </w:rPr>
      </w:pPr>
    </w:p>
    <w:p w:rsidR="00D3550A" w:rsidRPr="00585AC8" w:rsidRDefault="00D3550A" w:rsidP="00D3550A">
      <w:pPr>
        <w:pStyle w:val="ConsPlusNormal"/>
        <w:jc w:val="right"/>
        <w:outlineLvl w:val="1"/>
        <w:rPr>
          <w:rFonts w:ascii="Times New Roman" w:hAnsi="Times New Roman" w:cs="Times New Roman"/>
          <w:sz w:val="28"/>
          <w:szCs w:val="28"/>
        </w:rPr>
      </w:pPr>
    </w:p>
    <w:p w:rsidR="00D3550A" w:rsidRPr="00585AC8" w:rsidRDefault="00D3550A" w:rsidP="00D3550A">
      <w:pPr>
        <w:pStyle w:val="ConsPlusNormal"/>
        <w:jc w:val="right"/>
        <w:outlineLvl w:val="1"/>
        <w:rPr>
          <w:rFonts w:ascii="Times New Roman" w:hAnsi="Times New Roman" w:cs="Times New Roman"/>
          <w:sz w:val="28"/>
          <w:szCs w:val="28"/>
        </w:rPr>
      </w:pPr>
    </w:p>
    <w:p w:rsidR="00D3550A" w:rsidRPr="00EB4A91" w:rsidRDefault="00D3550A" w:rsidP="00D3550A">
      <w:pPr>
        <w:pStyle w:val="ConsPlusNormal"/>
        <w:ind w:firstLine="0"/>
        <w:outlineLvl w:val="1"/>
        <w:rPr>
          <w:rFonts w:ascii="Times New Roman" w:hAnsi="Times New Roman" w:cs="Times New Roman"/>
          <w:sz w:val="28"/>
          <w:szCs w:val="28"/>
        </w:rPr>
      </w:pPr>
      <w:r w:rsidRPr="00585AC8">
        <w:rPr>
          <w:rFonts w:ascii="Times New Roman" w:hAnsi="Times New Roman" w:cs="Times New Roman"/>
          <w:sz w:val="28"/>
          <w:szCs w:val="28"/>
        </w:rPr>
        <w:t xml:space="preserve">Глава Администрации    </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t>_________________</w:t>
      </w:r>
    </w:p>
    <w:sectPr w:rsidR="00D3550A" w:rsidRPr="00EB4A91" w:rsidSect="008A3F66">
      <w:pgSz w:w="11906" w:h="16838"/>
      <w:pgMar w:top="1134" w:right="567"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404" w:rsidRDefault="00D00404">
      <w:pPr>
        <w:spacing w:after="0" w:line="240" w:lineRule="auto"/>
      </w:pPr>
      <w:r>
        <w:separator/>
      </w:r>
    </w:p>
  </w:endnote>
  <w:endnote w:type="continuationSeparator" w:id="0">
    <w:p w:rsidR="00D00404" w:rsidRDefault="00D00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E9F" w:rsidRDefault="00D00404" w:rsidP="000254FF">
    <w:pPr>
      <w:pStyle w:val="af6"/>
    </w:pPr>
  </w:p>
  <w:p w:rsidR="003D3E9F" w:rsidRDefault="00D00404">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404" w:rsidRDefault="00D00404">
      <w:pPr>
        <w:spacing w:after="0" w:line="240" w:lineRule="auto"/>
      </w:pPr>
      <w:r>
        <w:separator/>
      </w:r>
    </w:p>
  </w:footnote>
  <w:footnote w:type="continuationSeparator" w:id="0">
    <w:p w:rsidR="00D00404" w:rsidRDefault="00D004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E9F" w:rsidRDefault="00D3550A">
    <w:pPr>
      <w:pStyle w:val="af5"/>
      <w:jc w:val="center"/>
    </w:pPr>
    <w:r>
      <w:fldChar w:fldCharType="begin"/>
    </w:r>
    <w:r>
      <w:instrText>PAGE   \* MERGEFORMAT</w:instrText>
    </w:r>
    <w:r>
      <w:fldChar w:fldCharType="separate"/>
    </w:r>
    <w:r w:rsidR="00291A9B">
      <w:rPr>
        <w:noProof/>
      </w:rPr>
      <w:t>31</w:t>
    </w:r>
    <w:r>
      <w:rPr>
        <w:noProof/>
      </w:rPr>
      <w:fldChar w:fldCharType="end"/>
    </w:r>
  </w:p>
  <w:p w:rsidR="003D3E9F" w:rsidRDefault="00D00404">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0"/>
        </w:tabs>
        <w:ind w:left="3888" w:hanging="360"/>
      </w:pPr>
    </w:lvl>
  </w:abstractNum>
  <w:abstractNum w:abstractNumId="2">
    <w:nsid w:val="00000003"/>
    <w:multiLevelType w:val="multilevel"/>
    <w:tmpl w:val="00000003"/>
    <w:name w:val="WW8Num3"/>
    <w:lvl w:ilvl="0">
      <w:start w:val="1"/>
      <w:numFmt w:val="decimal"/>
      <w:lvlText w:val="%1)"/>
      <w:lvlJc w:val="left"/>
      <w:pPr>
        <w:tabs>
          <w:tab w:val="num" w:pos="0"/>
        </w:tabs>
        <w:ind w:left="1429"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0"/>
        </w:tabs>
        <w:ind w:left="2210" w:hanging="1500"/>
      </w:pPr>
      <w:rPr>
        <w:rFonts w:hint="default"/>
      </w:rPr>
    </w:lvl>
    <w:lvl w:ilvl="1">
      <w:start w:val="1"/>
      <w:numFmt w:val="decimal"/>
      <w:lvlText w:val="%1.%2."/>
      <w:lvlJc w:val="left"/>
      <w:pPr>
        <w:tabs>
          <w:tab w:val="num" w:pos="0"/>
        </w:tabs>
        <w:ind w:left="2919" w:hanging="1500"/>
      </w:pPr>
      <w:rPr>
        <w:rFonts w:hint="default"/>
      </w:rPr>
    </w:lvl>
    <w:lvl w:ilvl="2">
      <w:start w:val="1"/>
      <w:numFmt w:val="decimal"/>
      <w:lvlText w:val="%1.%2.%3."/>
      <w:lvlJc w:val="left"/>
      <w:pPr>
        <w:tabs>
          <w:tab w:val="num" w:pos="0"/>
        </w:tabs>
        <w:ind w:left="3628" w:hanging="1500"/>
      </w:pPr>
      <w:rPr>
        <w:rFonts w:hint="default"/>
      </w:rPr>
    </w:lvl>
    <w:lvl w:ilvl="3">
      <w:start w:val="1"/>
      <w:numFmt w:val="decimal"/>
      <w:lvlText w:val="%1.%2.%3.%4."/>
      <w:lvlJc w:val="left"/>
      <w:pPr>
        <w:tabs>
          <w:tab w:val="num" w:pos="0"/>
        </w:tabs>
        <w:ind w:left="4337" w:hanging="1500"/>
      </w:pPr>
      <w:rPr>
        <w:rFonts w:hint="default"/>
      </w:rPr>
    </w:lvl>
    <w:lvl w:ilvl="4">
      <w:start w:val="1"/>
      <w:numFmt w:val="decimal"/>
      <w:lvlText w:val="%1.%2.%3.%4.%5."/>
      <w:lvlJc w:val="left"/>
      <w:pPr>
        <w:tabs>
          <w:tab w:val="num" w:pos="0"/>
        </w:tabs>
        <w:ind w:left="5046" w:hanging="1500"/>
      </w:pPr>
      <w:rPr>
        <w:rFonts w:hint="default"/>
      </w:rPr>
    </w:lvl>
    <w:lvl w:ilvl="5">
      <w:start w:val="1"/>
      <w:numFmt w:val="decimal"/>
      <w:lvlText w:val="%1.%2.%3.%4.%5.%6."/>
      <w:lvlJc w:val="left"/>
      <w:pPr>
        <w:tabs>
          <w:tab w:val="num" w:pos="0"/>
        </w:tabs>
        <w:ind w:left="5755" w:hanging="1500"/>
      </w:pPr>
      <w:rPr>
        <w:rFonts w:hint="default"/>
      </w:rPr>
    </w:lvl>
    <w:lvl w:ilvl="6">
      <w:start w:val="1"/>
      <w:numFmt w:val="decimal"/>
      <w:lvlText w:val="%1.%2.%3.%4.%5.%6.%7."/>
      <w:lvlJc w:val="left"/>
      <w:pPr>
        <w:tabs>
          <w:tab w:val="num" w:pos="0"/>
        </w:tabs>
        <w:ind w:left="6764" w:hanging="1800"/>
      </w:pPr>
      <w:rPr>
        <w:rFonts w:hint="default"/>
      </w:rPr>
    </w:lvl>
    <w:lvl w:ilvl="7">
      <w:start w:val="1"/>
      <w:numFmt w:val="decimal"/>
      <w:lvlText w:val="%1.%2.%3.%4.%5.%6.%7.%8."/>
      <w:lvlJc w:val="left"/>
      <w:pPr>
        <w:tabs>
          <w:tab w:val="num" w:pos="0"/>
        </w:tabs>
        <w:ind w:left="7473" w:hanging="1800"/>
      </w:pPr>
      <w:rPr>
        <w:rFonts w:hint="default"/>
      </w:rPr>
    </w:lvl>
    <w:lvl w:ilvl="8">
      <w:start w:val="1"/>
      <w:numFmt w:val="decimal"/>
      <w:lvlText w:val="%1.%2.%3.%4.%5.%6.%7.%8.%9."/>
      <w:lvlJc w:val="left"/>
      <w:pPr>
        <w:tabs>
          <w:tab w:val="num" w:pos="0"/>
        </w:tabs>
        <w:ind w:left="8542" w:hanging="2160"/>
      </w:pPr>
      <w:rPr>
        <w:rFonts w:hint="default"/>
      </w:rPr>
    </w:lvl>
  </w:abstractNum>
  <w:abstractNum w:abstractNumId="4">
    <w:nsid w:val="00000005"/>
    <w:multiLevelType w:val="multilevel"/>
    <w:tmpl w:val="4D2C1388"/>
    <w:name w:val="WW8Num5"/>
    <w:lvl w:ilvl="0">
      <w:start w:val="1"/>
      <w:numFmt w:val="decimal"/>
      <w:lvlText w:val="%1."/>
      <w:lvlJc w:val="left"/>
      <w:pPr>
        <w:tabs>
          <w:tab w:val="num" w:pos="0"/>
        </w:tabs>
        <w:ind w:left="360" w:hanging="360"/>
      </w:pPr>
    </w:lvl>
    <w:lvl w:ilvl="1">
      <w:start w:val="1"/>
      <w:numFmt w:val="decimal"/>
      <w:lvlText w:val="2.%2."/>
      <w:lvlJc w:val="left"/>
      <w:pPr>
        <w:tabs>
          <w:tab w:val="num" w:pos="0"/>
        </w:tabs>
        <w:ind w:left="792" w:hanging="432"/>
      </w:pPr>
      <w:rPr>
        <w:rFonts w:hint="default"/>
      </w:rPr>
    </w:lvl>
    <w:lvl w:ilvl="2">
      <w:numFmt w:val="none"/>
      <w:lvlText w:val=""/>
      <w:lvlJc w:val="left"/>
      <w:pPr>
        <w:tabs>
          <w:tab w:val="num" w:pos="360"/>
        </w:tabs>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nsid w:val="00000006"/>
    <w:multiLevelType w:val="singleLevel"/>
    <w:tmpl w:val="00000006"/>
    <w:name w:val="WW8Num6"/>
    <w:lvl w:ilvl="0">
      <w:start w:val="1"/>
      <w:numFmt w:val="decimal"/>
      <w:lvlText w:val="%1)"/>
      <w:lvlJc w:val="left"/>
      <w:pPr>
        <w:tabs>
          <w:tab w:val="num" w:pos="0"/>
        </w:tabs>
        <w:ind w:left="1429" w:hanging="360"/>
      </w:pPr>
      <w:rPr>
        <w:rFonts w:hint="default"/>
      </w:rPr>
    </w:lvl>
  </w:abstractNum>
  <w:abstractNum w:abstractNumId="6">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2D8D2CF1"/>
    <w:multiLevelType w:val="hybridMultilevel"/>
    <w:tmpl w:val="BF0CE234"/>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4B676E41"/>
    <w:multiLevelType w:val="hybridMultilevel"/>
    <w:tmpl w:val="0CA0B55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5B4115A6"/>
    <w:multiLevelType w:val="hybridMultilevel"/>
    <w:tmpl w:val="5E14B9C0"/>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1"/>
  </w:num>
  <w:num w:numId="8">
    <w:abstractNumId w:val="9"/>
  </w:num>
  <w:num w:numId="9">
    <w:abstractNumId w:val="7"/>
  </w:num>
  <w:num w:numId="10">
    <w:abstractNumId w:val="10"/>
  </w:num>
  <w:num w:numId="11">
    <w:abstractNumId w:val="6"/>
  </w:num>
  <w:num w:numId="12">
    <w:abstractNumId w:val="12"/>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F66"/>
    <w:rsid w:val="00061AAD"/>
    <w:rsid w:val="0008621D"/>
    <w:rsid w:val="000B16C2"/>
    <w:rsid w:val="000C6A92"/>
    <w:rsid w:val="000D779D"/>
    <w:rsid w:val="000F5B2F"/>
    <w:rsid w:val="0016067F"/>
    <w:rsid w:val="001F1195"/>
    <w:rsid w:val="001F7693"/>
    <w:rsid w:val="00221D25"/>
    <w:rsid w:val="00241F7D"/>
    <w:rsid w:val="00290DEF"/>
    <w:rsid w:val="00291A9B"/>
    <w:rsid w:val="002B6E33"/>
    <w:rsid w:val="003D06DF"/>
    <w:rsid w:val="003F2555"/>
    <w:rsid w:val="00432FF7"/>
    <w:rsid w:val="00587B32"/>
    <w:rsid w:val="00602EFB"/>
    <w:rsid w:val="00634CF7"/>
    <w:rsid w:val="006776B5"/>
    <w:rsid w:val="00711826"/>
    <w:rsid w:val="00720E86"/>
    <w:rsid w:val="00723DF8"/>
    <w:rsid w:val="00790D75"/>
    <w:rsid w:val="007C2F15"/>
    <w:rsid w:val="008A3F66"/>
    <w:rsid w:val="00976137"/>
    <w:rsid w:val="00A72023"/>
    <w:rsid w:val="00A730CB"/>
    <w:rsid w:val="00AD3AAA"/>
    <w:rsid w:val="00BE3DD9"/>
    <w:rsid w:val="00C01915"/>
    <w:rsid w:val="00CB70A5"/>
    <w:rsid w:val="00D00404"/>
    <w:rsid w:val="00D15F10"/>
    <w:rsid w:val="00D3550A"/>
    <w:rsid w:val="00DA1F6E"/>
    <w:rsid w:val="00DA62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eastAsia="Calibri" w:hAnsi="Calibri"/>
      <w:sz w:val="22"/>
      <w:szCs w:val="22"/>
      <w:lang w:eastAsia="zh-CN"/>
    </w:rPr>
  </w:style>
  <w:style w:type="paragraph" w:styleId="1">
    <w:name w:val="heading 1"/>
    <w:basedOn w:val="a"/>
    <w:next w:val="a"/>
    <w:uiPriority w:val="9"/>
    <w:qFormat/>
    <w:pPr>
      <w:keepNext/>
      <w:tabs>
        <w:tab w:val="num" w:pos="0"/>
      </w:tabs>
      <w:spacing w:after="0" w:line="240" w:lineRule="auto"/>
      <w:jc w:val="center"/>
      <w:outlineLvl w:val="0"/>
    </w:pPr>
    <w:rPr>
      <w:rFonts w:ascii="Times New Roman" w:eastAsia="Times New Roman" w:hAnsi="Times New Roman"/>
      <w:b/>
      <w:sz w:val="24"/>
      <w:szCs w:val="20"/>
    </w:rPr>
  </w:style>
  <w:style w:type="paragraph" w:styleId="2">
    <w:name w:val="heading 2"/>
    <w:basedOn w:val="a"/>
    <w:next w:val="a"/>
    <w:qFormat/>
    <w:pPr>
      <w:keepNext/>
      <w:tabs>
        <w:tab w:val="num" w:pos="0"/>
      </w:tabs>
      <w:spacing w:before="240" w:after="60"/>
      <w:outlineLvl w:val="1"/>
    </w:pPr>
    <w:rPr>
      <w:rFonts w:ascii="Cambria" w:eastAsia="Times New Roman" w:hAnsi="Cambria" w:cs="Cambria"/>
      <w:b/>
      <w:bCs/>
      <w:i/>
      <w:iCs/>
      <w:sz w:val="28"/>
      <w:szCs w:val="28"/>
    </w:rPr>
  </w:style>
  <w:style w:type="paragraph" w:styleId="3">
    <w:name w:val="heading 3"/>
    <w:basedOn w:val="a"/>
    <w:next w:val="a"/>
    <w:link w:val="30"/>
    <w:uiPriority w:val="9"/>
    <w:semiHidden/>
    <w:unhideWhenUsed/>
    <w:qFormat/>
    <w:rsid w:val="00D3550A"/>
    <w:pPr>
      <w:keepNext/>
      <w:keepLines/>
      <w:suppressAutoHyphens w:val="0"/>
      <w:spacing w:before="200" w:after="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qFormat/>
    <w:pPr>
      <w:keepNext/>
      <w:tabs>
        <w:tab w:val="num" w:pos="0"/>
      </w:tabs>
      <w:spacing w:before="240" w:after="60" w:line="240" w:lineRule="auto"/>
      <w:outlineLvl w:val="3"/>
    </w:pPr>
    <w:rPr>
      <w:rFonts w:ascii="Times New Roman" w:eastAsia="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rFonts w:hint="default"/>
    </w:rPr>
  </w:style>
  <w:style w:type="character" w:customStyle="1" w:styleId="WW8Num4z0">
    <w:name w:val="WW8Num4z0"/>
    <w:rPr>
      <w:rFonts w:hint="default"/>
    </w:rPr>
  </w:style>
  <w:style w:type="character" w:customStyle="1" w:styleId="WW8Num5z0">
    <w:name w:val="WW8Num5z0"/>
  </w:style>
  <w:style w:type="character" w:customStyle="1" w:styleId="WW8Num5z1">
    <w:name w:val="WW8Num5z1"/>
    <w:rPr>
      <w:rFonts w:hint="default"/>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style>
  <w:style w:type="character" w:customStyle="1" w:styleId="WW8Num11z1">
    <w:name w:val="WW8Num11z1"/>
    <w:rPr>
      <w:rFonts w:hint="default"/>
    </w:rPr>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rPr>
      <w:rFonts w:hint="default"/>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rPr>
      <w:rFonts w:hint="default"/>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rPr>
      <w:rFonts w:hint="default"/>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rPr>
      <w:rFonts w:hint="default"/>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rPr>
      <w:rFonts w:hint="defaul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rPr>
      <w:rFonts w:hint="defaul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rPr>
      <w:rFonts w:hint="default"/>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rPr>
      <w:rFonts w:hint="default"/>
    </w:rPr>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rPr>
      <w:rFonts w:hint="defaul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2z0">
    <w:name w:val="WW8Num22z0"/>
    <w:rPr>
      <w:rFonts w:ascii="Times New Roman" w:eastAsia="Times New Roman" w:hAnsi="Times New Roman" w:cs="Times New Roman"/>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WW8Num23z0">
    <w:name w:val="WW8Num23z0"/>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5z0">
    <w:name w:val="WW8Num25z0"/>
    <w:rPr>
      <w:rFont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0">
    <w:name w:val="WW8Num27z0"/>
    <w:rPr>
      <w:rFonts w:hint="default"/>
    </w:rPr>
  </w:style>
  <w:style w:type="character" w:customStyle="1" w:styleId="10">
    <w:name w:val="Основной шрифт абзаца1"/>
  </w:style>
  <w:style w:type="character" w:customStyle="1" w:styleId="11">
    <w:name w:val="Заголовок 1 Знак"/>
    <w:uiPriority w:val="9"/>
    <w:rPr>
      <w:rFonts w:ascii="Times New Roman" w:eastAsia="Times New Roman" w:hAnsi="Times New Roman" w:cs="Times New Roman"/>
      <w:b/>
      <w:sz w:val="24"/>
      <w:szCs w:val="20"/>
    </w:rPr>
  </w:style>
  <w:style w:type="character" w:customStyle="1" w:styleId="20">
    <w:name w:val="Заголовок 2 Знак"/>
    <w:rPr>
      <w:rFonts w:ascii="Cambria" w:eastAsia="Times New Roman" w:hAnsi="Cambria" w:cs="Times New Roman"/>
      <w:b/>
      <w:bCs/>
      <w:i/>
      <w:iCs/>
      <w:sz w:val="28"/>
      <w:szCs w:val="28"/>
    </w:rPr>
  </w:style>
  <w:style w:type="character" w:customStyle="1" w:styleId="a3">
    <w:name w:val="Текст сноски Знак"/>
    <w:rPr>
      <w:rFonts w:ascii="Times New Roman" w:eastAsia="Times New Roman" w:hAnsi="Times New Roman" w:cs="Times New Roman"/>
      <w:sz w:val="20"/>
      <w:szCs w:val="20"/>
    </w:rPr>
  </w:style>
  <w:style w:type="character" w:customStyle="1" w:styleId="a4">
    <w:name w:val="Текст примечания Знак"/>
    <w:link w:val="a5"/>
    <w:rPr>
      <w:rFonts w:ascii="Calibri" w:eastAsia="Calibri" w:hAnsi="Calibri" w:cs="Times New Roman"/>
      <w:sz w:val="20"/>
      <w:szCs w:val="20"/>
    </w:rPr>
  </w:style>
  <w:style w:type="character" w:customStyle="1" w:styleId="a6">
    <w:name w:val="Верхний колонтитул Знак"/>
    <w:uiPriority w:val="99"/>
    <w:rPr>
      <w:rFonts w:ascii="Times New Roman" w:eastAsia="Times New Roman" w:hAnsi="Times New Roman" w:cs="Times New Roman"/>
      <w:sz w:val="24"/>
      <w:szCs w:val="24"/>
      <w:lang w:val="x-none"/>
    </w:rPr>
  </w:style>
  <w:style w:type="character" w:customStyle="1" w:styleId="a7">
    <w:name w:val="Нижний колонтитул Знак"/>
    <w:uiPriority w:val="99"/>
    <w:rPr>
      <w:rFonts w:ascii="Calibri" w:eastAsia="Calibri" w:hAnsi="Calibri" w:cs="Times New Roman"/>
    </w:rPr>
  </w:style>
  <w:style w:type="character" w:customStyle="1" w:styleId="31">
    <w:name w:val="Основной текст 3 Знак"/>
    <w:rPr>
      <w:rFonts w:ascii="Times New Roman" w:eastAsia="Times New Roman" w:hAnsi="Times New Roman" w:cs="Times New Roman"/>
      <w:sz w:val="16"/>
      <w:szCs w:val="16"/>
    </w:rPr>
  </w:style>
  <w:style w:type="character" w:customStyle="1" w:styleId="a8">
    <w:name w:val="Тема примечания Знак"/>
    <w:uiPriority w:val="99"/>
    <w:rPr>
      <w:rFonts w:ascii="Calibri" w:eastAsia="Calibri" w:hAnsi="Calibri" w:cs="Times New Roman"/>
      <w:b/>
      <w:bCs/>
      <w:sz w:val="20"/>
      <w:szCs w:val="20"/>
    </w:rPr>
  </w:style>
  <w:style w:type="character" w:customStyle="1" w:styleId="a9">
    <w:name w:val="Текст выноски Знак"/>
    <w:uiPriority w:val="99"/>
    <w:rPr>
      <w:rFonts w:ascii="Tahoma" w:eastAsia="Calibri" w:hAnsi="Tahoma" w:cs="Tahoma"/>
      <w:sz w:val="16"/>
      <w:szCs w:val="16"/>
    </w:rPr>
  </w:style>
  <w:style w:type="character" w:customStyle="1" w:styleId="Bodytext">
    <w:name w:val="Body text_"/>
    <w:rPr>
      <w:sz w:val="26"/>
      <w:szCs w:val="26"/>
      <w:shd w:val="clear" w:color="auto" w:fill="FFFFFF"/>
    </w:rPr>
  </w:style>
  <w:style w:type="character" w:styleId="aa">
    <w:name w:val="Hyperlink"/>
    <w:uiPriority w:val="99"/>
    <w:rPr>
      <w:color w:val="0000FF"/>
      <w:u w:val="single"/>
    </w:rPr>
  </w:style>
  <w:style w:type="character" w:customStyle="1" w:styleId="ab">
    <w:name w:val="Основной текст Знак"/>
    <w:rPr>
      <w:rFonts w:ascii="Calibri" w:eastAsia="Calibri" w:hAnsi="Calibri" w:cs="Times New Roman"/>
    </w:rPr>
  </w:style>
  <w:style w:type="character" w:customStyle="1" w:styleId="40">
    <w:name w:val="Заголовок 4 Знак"/>
    <w:rPr>
      <w:rFonts w:ascii="Times New Roman" w:eastAsia="Times New Roman" w:hAnsi="Times New Roman" w:cs="Times New Roman"/>
      <w:b/>
      <w:bCs/>
      <w:sz w:val="28"/>
      <w:szCs w:val="28"/>
    </w:rPr>
  </w:style>
  <w:style w:type="character" w:customStyle="1" w:styleId="ac">
    <w:name w:val="Название Знак"/>
    <w:rPr>
      <w:sz w:val="24"/>
      <w:szCs w:val="24"/>
    </w:rPr>
  </w:style>
  <w:style w:type="character" w:customStyle="1" w:styleId="12">
    <w:name w:val="Название Знак1"/>
    <w:rPr>
      <w:rFonts w:ascii="Cambria" w:eastAsia="Times New Roman" w:hAnsi="Cambria" w:cs="Times New Roman"/>
      <w:color w:val="17365D"/>
      <w:spacing w:val="5"/>
      <w:kern w:val="2"/>
      <w:sz w:val="52"/>
      <w:szCs w:val="52"/>
    </w:rPr>
  </w:style>
  <w:style w:type="character" w:customStyle="1" w:styleId="ad">
    <w:name w:val="Подзаголовок Знак"/>
    <w:rPr>
      <w:rFonts w:ascii="Times New Roman" w:eastAsia="Times New Roman" w:hAnsi="Times New Roman" w:cs="Times New Roman"/>
      <w:sz w:val="28"/>
      <w:szCs w:val="20"/>
    </w:rPr>
  </w:style>
  <w:style w:type="character" w:customStyle="1" w:styleId="13">
    <w:name w:val="Знак примечания1"/>
    <w:rPr>
      <w:sz w:val="16"/>
      <w:szCs w:val="16"/>
    </w:rPr>
  </w:style>
  <w:style w:type="character" w:styleId="ae">
    <w:name w:val="FollowedHyperlink"/>
    <w:rPr>
      <w:color w:val="800080"/>
      <w:u w:val="single"/>
    </w:rPr>
  </w:style>
  <w:style w:type="character" w:customStyle="1" w:styleId="FontStyle32">
    <w:name w:val="Font Style32"/>
    <w:uiPriority w:val="99"/>
    <w:rPr>
      <w:rFonts w:ascii="Times New Roman" w:hAnsi="Times New Roman" w:cs="Times New Roman" w:hint="default"/>
      <w:sz w:val="24"/>
      <w:szCs w:val="24"/>
    </w:rPr>
  </w:style>
  <w:style w:type="paragraph" w:customStyle="1" w:styleId="af">
    <w:name w:val="Заголовок"/>
    <w:basedOn w:val="a"/>
    <w:next w:val="af0"/>
    <w:pPr>
      <w:spacing w:after="0" w:line="240" w:lineRule="auto"/>
      <w:jc w:val="center"/>
    </w:pPr>
    <w:rPr>
      <w:sz w:val="24"/>
      <w:szCs w:val="24"/>
    </w:rPr>
  </w:style>
  <w:style w:type="paragraph" w:styleId="af0">
    <w:name w:val="Body Text"/>
    <w:basedOn w:val="a"/>
    <w:pPr>
      <w:spacing w:after="120"/>
    </w:pPr>
  </w:style>
  <w:style w:type="paragraph" w:styleId="af1">
    <w:name w:val="List"/>
    <w:basedOn w:val="af0"/>
    <w:rPr>
      <w:rFonts w:cs="Arial"/>
    </w:rPr>
  </w:style>
  <w:style w:type="paragraph" w:styleId="af2">
    <w:name w:val="caption"/>
    <w:basedOn w:val="a"/>
    <w:qFormat/>
    <w:pPr>
      <w:suppressLineNumbers/>
      <w:spacing w:before="120" w:after="120"/>
    </w:pPr>
    <w:rPr>
      <w:rFonts w:cs="Arial"/>
      <w:i/>
      <w:iCs/>
      <w:sz w:val="24"/>
      <w:szCs w:val="24"/>
    </w:rPr>
  </w:style>
  <w:style w:type="paragraph" w:customStyle="1" w:styleId="14">
    <w:name w:val="Указатель1"/>
    <w:basedOn w:val="a"/>
    <w:pPr>
      <w:suppressLineNumbers/>
    </w:pPr>
    <w:rPr>
      <w:rFonts w:cs="Arial"/>
    </w:rPr>
  </w:style>
  <w:style w:type="paragraph" w:styleId="af3">
    <w:name w:val="footnote text"/>
    <w:basedOn w:val="a"/>
    <w:pPr>
      <w:spacing w:after="0" w:line="240" w:lineRule="auto"/>
    </w:pPr>
    <w:rPr>
      <w:rFonts w:ascii="Times New Roman" w:eastAsia="Times New Roman" w:hAnsi="Times New Roman"/>
      <w:sz w:val="20"/>
      <w:szCs w:val="20"/>
    </w:rPr>
  </w:style>
  <w:style w:type="paragraph" w:customStyle="1" w:styleId="15">
    <w:name w:val="Текст примечания1"/>
    <w:basedOn w:val="a"/>
    <w:rPr>
      <w:sz w:val="20"/>
      <w:szCs w:val="20"/>
    </w:rPr>
  </w:style>
  <w:style w:type="paragraph" w:customStyle="1" w:styleId="af4">
    <w:name w:val="Верхний и нижний колонтитулы"/>
    <w:basedOn w:val="a"/>
    <w:pPr>
      <w:suppressLineNumbers/>
      <w:tabs>
        <w:tab w:val="center" w:pos="4819"/>
        <w:tab w:val="right" w:pos="9638"/>
      </w:tabs>
    </w:pPr>
  </w:style>
  <w:style w:type="paragraph" w:styleId="af5">
    <w:name w:val="header"/>
    <w:basedOn w:val="a"/>
    <w:uiPriority w:val="99"/>
    <w:pPr>
      <w:spacing w:after="0" w:line="240" w:lineRule="auto"/>
    </w:pPr>
    <w:rPr>
      <w:rFonts w:ascii="Times New Roman" w:eastAsia="Times New Roman" w:hAnsi="Times New Roman"/>
      <w:sz w:val="24"/>
      <w:szCs w:val="24"/>
      <w:lang w:val="x-none"/>
    </w:rPr>
  </w:style>
  <w:style w:type="paragraph" w:styleId="af6">
    <w:name w:val="footer"/>
    <w:basedOn w:val="a"/>
    <w:uiPriority w:val="99"/>
  </w:style>
  <w:style w:type="paragraph" w:customStyle="1" w:styleId="310">
    <w:name w:val="Основной текст 31"/>
    <w:basedOn w:val="a"/>
    <w:pPr>
      <w:spacing w:after="120" w:line="240" w:lineRule="auto"/>
    </w:pPr>
    <w:rPr>
      <w:rFonts w:ascii="Times New Roman" w:eastAsia="Times New Roman" w:hAnsi="Times New Roman"/>
      <w:sz w:val="16"/>
      <w:szCs w:val="16"/>
    </w:rPr>
  </w:style>
  <w:style w:type="paragraph" w:styleId="af7">
    <w:name w:val="annotation subject"/>
    <w:basedOn w:val="15"/>
    <w:next w:val="15"/>
    <w:uiPriority w:val="99"/>
    <w:rPr>
      <w:b/>
      <w:bCs/>
    </w:rPr>
  </w:style>
  <w:style w:type="paragraph" w:styleId="af8">
    <w:name w:val="Balloon Text"/>
    <w:basedOn w:val="a"/>
    <w:uiPriority w:val="99"/>
    <w:pPr>
      <w:spacing w:after="0" w:line="240" w:lineRule="auto"/>
    </w:pPr>
    <w:rPr>
      <w:rFonts w:ascii="Tahoma" w:hAnsi="Tahoma" w:cs="Tahoma"/>
      <w:sz w:val="16"/>
      <w:szCs w:val="16"/>
    </w:rPr>
  </w:style>
  <w:style w:type="paragraph" w:customStyle="1" w:styleId="Bodytext1">
    <w:name w:val="Body text1"/>
    <w:basedOn w:val="a"/>
    <w:pPr>
      <w:shd w:val="clear" w:color="auto" w:fill="FFFFFF"/>
      <w:spacing w:after="0" w:line="322" w:lineRule="exact"/>
      <w:ind w:firstLine="540"/>
      <w:jc w:val="both"/>
    </w:pPr>
    <w:rPr>
      <w:sz w:val="26"/>
      <w:szCs w:val="26"/>
    </w:rPr>
  </w:style>
  <w:style w:type="paragraph" w:customStyle="1" w:styleId="ConsPlusTitle">
    <w:name w:val="ConsPlusTitle"/>
    <w:pPr>
      <w:widowControl w:val="0"/>
      <w:suppressAutoHyphens/>
      <w:autoSpaceDE w:val="0"/>
    </w:pPr>
    <w:rPr>
      <w:b/>
      <w:bCs/>
      <w:sz w:val="24"/>
      <w:szCs w:val="24"/>
      <w:lang w:eastAsia="zh-CN"/>
    </w:rPr>
  </w:style>
  <w:style w:type="paragraph" w:styleId="af9">
    <w:name w:val="List Paragraph"/>
    <w:basedOn w:val="a"/>
    <w:uiPriority w:val="34"/>
    <w:qFormat/>
    <w:pPr>
      <w:ind w:left="720"/>
      <w:contextualSpacing/>
    </w:pPr>
    <w:rPr>
      <w:rFonts w:eastAsia="Times New Roman"/>
    </w:rPr>
  </w:style>
  <w:style w:type="paragraph" w:styleId="afa">
    <w:name w:val="Subtitle"/>
    <w:basedOn w:val="a"/>
    <w:next w:val="af0"/>
    <w:qFormat/>
    <w:pPr>
      <w:spacing w:after="0" w:line="240" w:lineRule="auto"/>
      <w:jc w:val="center"/>
    </w:pPr>
    <w:rPr>
      <w:rFonts w:ascii="Times New Roman" w:eastAsia="Times New Roman" w:hAnsi="Times New Roman"/>
      <w:sz w:val="28"/>
      <w:szCs w:val="20"/>
    </w:rPr>
  </w:style>
  <w:style w:type="paragraph" w:customStyle="1" w:styleId="afb">
    <w:name w:val="Содержимое таблицы"/>
    <w:basedOn w:val="a"/>
    <w:pPr>
      <w:widowControl w:val="0"/>
      <w:suppressLineNumbers/>
    </w:pPr>
  </w:style>
  <w:style w:type="paragraph" w:customStyle="1" w:styleId="afc">
    <w:name w:val="Заголовок таблицы"/>
    <w:basedOn w:val="afb"/>
    <w:pPr>
      <w:jc w:val="center"/>
    </w:pPr>
    <w:rPr>
      <w:b/>
      <w:bCs/>
    </w:rPr>
  </w:style>
  <w:style w:type="paragraph" w:customStyle="1" w:styleId="ConsPlusNormal">
    <w:name w:val="ConsPlusNormal"/>
    <w:pPr>
      <w:suppressAutoHyphens/>
      <w:autoSpaceDE w:val="0"/>
      <w:ind w:firstLine="720"/>
    </w:pPr>
    <w:rPr>
      <w:rFonts w:ascii="Arial" w:hAnsi="Arial" w:cs="Arial"/>
      <w:lang w:eastAsia="zh-CN"/>
    </w:rPr>
  </w:style>
  <w:style w:type="paragraph" w:styleId="afd">
    <w:name w:val="No Spacing"/>
    <w:uiPriority w:val="1"/>
    <w:qFormat/>
    <w:pPr>
      <w:suppressAutoHyphens/>
    </w:pPr>
    <w:rPr>
      <w:rFonts w:ascii="Calibri" w:eastAsia="Calibri" w:hAnsi="Calibri" w:cs="Calibri"/>
      <w:sz w:val="22"/>
      <w:szCs w:val="22"/>
      <w:lang w:eastAsia="zh-CN"/>
    </w:rPr>
  </w:style>
  <w:style w:type="paragraph" w:customStyle="1" w:styleId="afe">
    <w:name w:val="Стиль"/>
    <w:pPr>
      <w:widowControl w:val="0"/>
      <w:suppressAutoHyphens/>
      <w:autoSpaceDE w:val="0"/>
    </w:pPr>
    <w:rPr>
      <w:sz w:val="24"/>
      <w:szCs w:val="24"/>
      <w:lang w:eastAsia="zh-CN"/>
    </w:rPr>
  </w:style>
  <w:style w:type="paragraph" w:customStyle="1" w:styleId="ConsPlusNonformat">
    <w:name w:val="ConsPlusNonformat"/>
    <w:uiPriority w:val="99"/>
    <w:pPr>
      <w:widowControl w:val="0"/>
      <w:suppressAutoHyphens/>
      <w:autoSpaceDE w:val="0"/>
    </w:pPr>
    <w:rPr>
      <w:rFonts w:ascii="Courier New" w:hAnsi="Courier New" w:cs="Courier New"/>
      <w:lang w:eastAsia="zh-CN"/>
    </w:rPr>
  </w:style>
  <w:style w:type="table" w:styleId="aff">
    <w:name w:val="Table Grid"/>
    <w:basedOn w:val="a1"/>
    <w:uiPriority w:val="59"/>
    <w:rsid w:val="00DA62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Текст заявления"/>
    <w:basedOn w:val="a"/>
    <w:link w:val="aff1"/>
    <w:qFormat/>
    <w:rsid w:val="00587B32"/>
    <w:pPr>
      <w:suppressAutoHyphens w:val="0"/>
      <w:spacing w:after="120" w:line="240" w:lineRule="auto"/>
      <w:ind w:firstLine="709"/>
      <w:jc w:val="both"/>
    </w:pPr>
    <w:rPr>
      <w:rFonts w:ascii="Times New Roman" w:eastAsia="Times New Roman" w:hAnsi="Times New Roman"/>
      <w:spacing w:val="-6"/>
      <w:sz w:val="24"/>
      <w:szCs w:val="24"/>
      <w:lang w:val="x-none" w:eastAsia="x-none"/>
    </w:rPr>
  </w:style>
  <w:style w:type="character" w:customStyle="1" w:styleId="aff1">
    <w:name w:val="Текст заявления Знак"/>
    <w:link w:val="aff0"/>
    <w:rsid w:val="00587B32"/>
    <w:rPr>
      <w:spacing w:val="-6"/>
      <w:sz w:val="24"/>
      <w:szCs w:val="24"/>
      <w:lang w:val="x-none" w:eastAsia="x-none"/>
    </w:rPr>
  </w:style>
  <w:style w:type="character" w:customStyle="1" w:styleId="30">
    <w:name w:val="Заголовок 3 Знак"/>
    <w:basedOn w:val="a0"/>
    <w:link w:val="3"/>
    <w:uiPriority w:val="9"/>
    <w:semiHidden/>
    <w:rsid w:val="00D3550A"/>
    <w:rPr>
      <w:rFonts w:asciiTheme="majorHAnsi" w:eastAsiaTheme="majorEastAsia" w:hAnsiTheme="majorHAnsi" w:cstheme="majorBidi"/>
      <w:b/>
      <w:bCs/>
      <w:color w:val="4F81BD" w:themeColor="accent1"/>
      <w:sz w:val="22"/>
      <w:szCs w:val="22"/>
      <w:lang w:eastAsia="en-US"/>
    </w:rPr>
  </w:style>
  <w:style w:type="character" w:styleId="aff2">
    <w:name w:val="annotation reference"/>
    <w:basedOn w:val="a0"/>
    <w:uiPriority w:val="99"/>
    <w:semiHidden/>
    <w:unhideWhenUsed/>
    <w:rsid w:val="00D3550A"/>
    <w:rPr>
      <w:sz w:val="16"/>
      <w:szCs w:val="16"/>
    </w:rPr>
  </w:style>
  <w:style w:type="paragraph" w:styleId="a5">
    <w:name w:val="annotation text"/>
    <w:basedOn w:val="a"/>
    <w:link w:val="a4"/>
    <w:unhideWhenUsed/>
    <w:rsid w:val="00D3550A"/>
    <w:pPr>
      <w:suppressAutoHyphens w:val="0"/>
      <w:spacing w:line="240" w:lineRule="auto"/>
    </w:pPr>
    <w:rPr>
      <w:sz w:val="20"/>
      <w:szCs w:val="20"/>
      <w:lang w:eastAsia="ru-RU"/>
    </w:rPr>
  </w:style>
  <w:style w:type="character" w:customStyle="1" w:styleId="16">
    <w:name w:val="Текст примечания Знак1"/>
    <w:basedOn w:val="a0"/>
    <w:uiPriority w:val="99"/>
    <w:semiHidden/>
    <w:rsid w:val="00D3550A"/>
    <w:rPr>
      <w:rFonts w:ascii="Calibri" w:eastAsia="Calibri" w:hAnsi="Calibri"/>
      <w:lang w:eastAsia="zh-CN"/>
    </w:rPr>
  </w:style>
  <w:style w:type="paragraph" w:customStyle="1" w:styleId="aff3">
    <w:name w:val="Название проектного документа"/>
    <w:basedOn w:val="a"/>
    <w:rsid w:val="00D3550A"/>
    <w:pPr>
      <w:widowControl w:val="0"/>
      <w:suppressAutoHyphens w:val="0"/>
      <w:spacing w:after="0" w:line="240" w:lineRule="auto"/>
      <w:ind w:left="1701"/>
      <w:jc w:val="center"/>
    </w:pPr>
    <w:rPr>
      <w:rFonts w:ascii="Arial" w:eastAsia="Times New Roman" w:hAnsi="Arial" w:cs="Arial"/>
      <w:b/>
      <w:bCs/>
      <w:color w:val="000080"/>
      <w:sz w:val="32"/>
      <w:szCs w:val="20"/>
      <w:lang w:eastAsia="ru-RU"/>
    </w:rPr>
  </w:style>
  <w:style w:type="character" w:customStyle="1" w:styleId="msonormal0">
    <w:name w:val="msonormal"/>
    <w:basedOn w:val="a0"/>
    <w:rsid w:val="00D3550A"/>
  </w:style>
  <w:style w:type="character" w:customStyle="1" w:styleId="msobodytextindent0">
    <w:name w:val="msobodytextindent"/>
    <w:basedOn w:val="a0"/>
    <w:rsid w:val="00D3550A"/>
  </w:style>
  <w:style w:type="character" w:styleId="aff4">
    <w:name w:val="Emphasis"/>
    <w:basedOn w:val="a0"/>
    <w:qFormat/>
    <w:rsid w:val="00D3550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eastAsia="Calibri" w:hAnsi="Calibri"/>
      <w:sz w:val="22"/>
      <w:szCs w:val="22"/>
      <w:lang w:eastAsia="zh-CN"/>
    </w:rPr>
  </w:style>
  <w:style w:type="paragraph" w:styleId="1">
    <w:name w:val="heading 1"/>
    <w:basedOn w:val="a"/>
    <w:next w:val="a"/>
    <w:uiPriority w:val="9"/>
    <w:qFormat/>
    <w:pPr>
      <w:keepNext/>
      <w:tabs>
        <w:tab w:val="num" w:pos="0"/>
      </w:tabs>
      <w:spacing w:after="0" w:line="240" w:lineRule="auto"/>
      <w:jc w:val="center"/>
      <w:outlineLvl w:val="0"/>
    </w:pPr>
    <w:rPr>
      <w:rFonts w:ascii="Times New Roman" w:eastAsia="Times New Roman" w:hAnsi="Times New Roman"/>
      <w:b/>
      <w:sz w:val="24"/>
      <w:szCs w:val="20"/>
    </w:rPr>
  </w:style>
  <w:style w:type="paragraph" w:styleId="2">
    <w:name w:val="heading 2"/>
    <w:basedOn w:val="a"/>
    <w:next w:val="a"/>
    <w:qFormat/>
    <w:pPr>
      <w:keepNext/>
      <w:tabs>
        <w:tab w:val="num" w:pos="0"/>
      </w:tabs>
      <w:spacing w:before="240" w:after="60"/>
      <w:outlineLvl w:val="1"/>
    </w:pPr>
    <w:rPr>
      <w:rFonts w:ascii="Cambria" w:eastAsia="Times New Roman" w:hAnsi="Cambria" w:cs="Cambria"/>
      <w:b/>
      <w:bCs/>
      <w:i/>
      <w:iCs/>
      <w:sz w:val="28"/>
      <w:szCs w:val="28"/>
    </w:rPr>
  </w:style>
  <w:style w:type="paragraph" w:styleId="3">
    <w:name w:val="heading 3"/>
    <w:basedOn w:val="a"/>
    <w:next w:val="a"/>
    <w:link w:val="30"/>
    <w:uiPriority w:val="9"/>
    <w:semiHidden/>
    <w:unhideWhenUsed/>
    <w:qFormat/>
    <w:rsid w:val="00D3550A"/>
    <w:pPr>
      <w:keepNext/>
      <w:keepLines/>
      <w:suppressAutoHyphens w:val="0"/>
      <w:spacing w:before="200" w:after="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qFormat/>
    <w:pPr>
      <w:keepNext/>
      <w:tabs>
        <w:tab w:val="num" w:pos="0"/>
      </w:tabs>
      <w:spacing w:before="240" w:after="60" w:line="240" w:lineRule="auto"/>
      <w:outlineLvl w:val="3"/>
    </w:pPr>
    <w:rPr>
      <w:rFonts w:ascii="Times New Roman" w:eastAsia="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rFonts w:hint="default"/>
    </w:rPr>
  </w:style>
  <w:style w:type="character" w:customStyle="1" w:styleId="WW8Num4z0">
    <w:name w:val="WW8Num4z0"/>
    <w:rPr>
      <w:rFonts w:hint="default"/>
    </w:rPr>
  </w:style>
  <w:style w:type="character" w:customStyle="1" w:styleId="WW8Num5z0">
    <w:name w:val="WW8Num5z0"/>
  </w:style>
  <w:style w:type="character" w:customStyle="1" w:styleId="WW8Num5z1">
    <w:name w:val="WW8Num5z1"/>
    <w:rPr>
      <w:rFonts w:hint="default"/>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style>
  <w:style w:type="character" w:customStyle="1" w:styleId="WW8Num11z1">
    <w:name w:val="WW8Num11z1"/>
    <w:rPr>
      <w:rFonts w:hint="default"/>
    </w:rPr>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rPr>
      <w:rFonts w:hint="default"/>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rPr>
      <w:rFonts w:hint="default"/>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rPr>
      <w:rFonts w:hint="default"/>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rPr>
      <w:rFonts w:hint="default"/>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rPr>
      <w:rFonts w:hint="defaul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rPr>
      <w:rFonts w:hint="defaul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rPr>
      <w:rFonts w:hint="default"/>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rPr>
      <w:rFonts w:hint="default"/>
    </w:rPr>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rPr>
      <w:rFonts w:hint="defaul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2z0">
    <w:name w:val="WW8Num22z0"/>
    <w:rPr>
      <w:rFonts w:ascii="Times New Roman" w:eastAsia="Times New Roman" w:hAnsi="Times New Roman" w:cs="Times New Roman"/>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WW8Num23z0">
    <w:name w:val="WW8Num23z0"/>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5z0">
    <w:name w:val="WW8Num25z0"/>
    <w:rPr>
      <w:rFont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0">
    <w:name w:val="WW8Num27z0"/>
    <w:rPr>
      <w:rFonts w:hint="default"/>
    </w:rPr>
  </w:style>
  <w:style w:type="character" w:customStyle="1" w:styleId="10">
    <w:name w:val="Основной шрифт абзаца1"/>
  </w:style>
  <w:style w:type="character" w:customStyle="1" w:styleId="11">
    <w:name w:val="Заголовок 1 Знак"/>
    <w:uiPriority w:val="9"/>
    <w:rPr>
      <w:rFonts w:ascii="Times New Roman" w:eastAsia="Times New Roman" w:hAnsi="Times New Roman" w:cs="Times New Roman"/>
      <w:b/>
      <w:sz w:val="24"/>
      <w:szCs w:val="20"/>
    </w:rPr>
  </w:style>
  <w:style w:type="character" w:customStyle="1" w:styleId="20">
    <w:name w:val="Заголовок 2 Знак"/>
    <w:rPr>
      <w:rFonts w:ascii="Cambria" w:eastAsia="Times New Roman" w:hAnsi="Cambria" w:cs="Times New Roman"/>
      <w:b/>
      <w:bCs/>
      <w:i/>
      <w:iCs/>
      <w:sz w:val="28"/>
      <w:szCs w:val="28"/>
    </w:rPr>
  </w:style>
  <w:style w:type="character" w:customStyle="1" w:styleId="a3">
    <w:name w:val="Текст сноски Знак"/>
    <w:rPr>
      <w:rFonts w:ascii="Times New Roman" w:eastAsia="Times New Roman" w:hAnsi="Times New Roman" w:cs="Times New Roman"/>
      <w:sz w:val="20"/>
      <w:szCs w:val="20"/>
    </w:rPr>
  </w:style>
  <w:style w:type="character" w:customStyle="1" w:styleId="a4">
    <w:name w:val="Текст примечания Знак"/>
    <w:link w:val="a5"/>
    <w:rPr>
      <w:rFonts w:ascii="Calibri" w:eastAsia="Calibri" w:hAnsi="Calibri" w:cs="Times New Roman"/>
      <w:sz w:val="20"/>
      <w:szCs w:val="20"/>
    </w:rPr>
  </w:style>
  <w:style w:type="character" w:customStyle="1" w:styleId="a6">
    <w:name w:val="Верхний колонтитул Знак"/>
    <w:uiPriority w:val="99"/>
    <w:rPr>
      <w:rFonts w:ascii="Times New Roman" w:eastAsia="Times New Roman" w:hAnsi="Times New Roman" w:cs="Times New Roman"/>
      <w:sz w:val="24"/>
      <w:szCs w:val="24"/>
      <w:lang w:val="x-none"/>
    </w:rPr>
  </w:style>
  <w:style w:type="character" w:customStyle="1" w:styleId="a7">
    <w:name w:val="Нижний колонтитул Знак"/>
    <w:uiPriority w:val="99"/>
    <w:rPr>
      <w:rFonts w:ascii="Calibri" w:eastAsia="Calibri" w:hAnsi="Calibri" w:cs="Times New Roman"/>
    </w:rPr>
  </w:style>
  <w:style w:type="character" w:customStyle="1" w:styleId="31">
    <w:name w:val="Основной текст 3 Знак"/>
    <w:rPr>
      <w:rFonts w:ascii="Times New Roman" w:eastAsia="Times New Roman" w:hAnsi="Times New Roman" w:cs="Times New Roman"/>
      <w:sz w:val="16"/>
      <w:szCs w:val="16"/>
    </w:rPr>
  </w:style>
  <w:style w:type="character" w:customStyle="1" w:styleId="a8">
    <w:name w:val="Тема примечания Знак"/>
    <w:uiPriority w:val="99"/>
    <w:rPr>
      <w:rFonts w:ascii="Calibri" w:eastAsia="Calibri" w:hAnsi="Calibri" w:cs="Times New Roman"/>
      <w:b/>
      <w:bCs/>
      <w:sz w:val="20"/>
      <w:szCs w:val="20"/>
    </w:rPr>
  </w:style>
  <w:style w:type="character" w:customStyle="1" w:styleId="a9">
    <w:name w:val="Текст выноски Знак"/>
    <w:uiPriority w:val="99"/>
    <w:rPr>
      <w:rFonts w:ascii="Tahoma" w:eastAsia="Calibri" w:hAnsi="Tahoma" w:cs="Tahoma"/>
      <w:sz w:val="16"/>
      <w:szCs w:val="16"/>
    </w:rPr>
  </w:style>
  <w:style w:type="character" w:customStyle="1" w:styleId="Bodytext">
    <w:name w:val="Body text_"/>
    <w:rPr>
      <w:sz w:val="26"/>
      <w:szCs w:val="26"/>
      <w:shd w:val="clear" w:color="auto" w:fill="FFFFFF"/>
    </w:rPr>
  </w:style>
  <w:style w:type="character" w:styleId="aa">
    <w:name w:val="Hyperlink"/>
    <w:uiPriority w:val="99"/>
    <w:rPr>
      <w:color w:val="0000FF"/>
      <w:u w:val="single"/>
    </w:rPr>
  </w:style>
  <w:style w:type="character" w:customStyle="1" w:styleId="ab">
    <w:name w:val="Основной текст Знак"/>
    <w:rPr>
      <w:rFonts w:ascii="Calibri" w:eastAsia="Calibri" w:hAnsi="Calibri" w:cs="Times New Roman"/>
    </w:rPr>
  </w:style>
  <w:style w:type="character" w:customStyle="1" w:styleId="40">
    <w:name w:val="Заголовок 4 Знак"/>
    <w:rPr>
      <w:rFonts w:ascii="Times New Roman" w:eastAsia="Times New Roman" w:hAnsi="Times New Roman" w:cs="Times New Roman"/>
      <w:b/>
      <w:bCs/>
      <w:sz w:val="28"/>
      <w:szCs w:val="28"/>
    </w:rPr>
  </w:style>
  <w:style w:type="character" w:customStyle="1" w:styleId="ac">
    <w:name w:val="Название Знак"/>
    <w:rPr>
      <w:sz w:val="24"/>
      <w:szCs w:val="24"/>
    </w:rPr>
  </w:style>
  <w:style w:type="character" w:customStyle="1" w:styleId="12">
    <w:name w:val="Название Знак1"/>
    <w:rPr>
      <w:rFonts w:ascii="Cambria" w:eastAsia="Times New Roman" w:hAnsi="Cambria" w:cs="Times New Roman"/>
      <w:color w:val="17365D"/>
      <w:spacing w:val="5"/>
      <w:kern w:val="2"/>
      <w:sz w:val="52"/>
      <w:szCs w:val="52"/>
    </w:rPr>
  </w:style>
  <w:style w:type="character" w:customStyle="1" w:styleId="ad">
    <w:name w:val="Подзаголовок Знак"/>
    <w:rPr>
      <w:rFonts w:ascii="Times New Roman" w:eastAsia="Times New Roman" w:hAnsi="Times New Roman" w:cs="Times New Roman"/>
      <w:sz w:val="28"/>
      <w:szCs w:val="20"/>
    </w:rPr>
  </w:style>
  <w:style w:type="character" w:customStyle="1" w:styleId="13">
    <w:name w:val="Знак примечания1"/>
    <w:rPr>
      <w:sz w:val="16"/>
      <w:szCs w:val="16"/>
    </w:rPr>
  </w:style>
  <w:style w:type="character" w:styleId="ae">
    <w:name w:val="FollowedHyperlink"/>
    <w:rPr>
      <w:color w:val="800080"/>
      <w:u w:val="single"/>
    </w:rPr>
  </w:style>
  <w:style w:type="character" w:customStyle="1" w:styleId="FontStyle32">
    <w:name w:val="Font Style32"/>
    <w:uiPriority w:val="99"/>
    <w:rPr>
      <w:rFonts w:ascii="Times New Roman" w:hAnsi="Times New Roman" w:cs="Times New Roman" w:hint="default"/>
      <w:sz w:val="24"/>
      <w:szCs w:val="24"/>
    </w:rPr>
  </w:style>
  <w:style w:type="paragraph" w:customStyle="1" w:styleId="af">
    <w:name w:val="Заголовок"/>
    <w:basedOn w:val="a"/>
    <w:next w:val="af0"/>
    <w:pPr>
      <w:spacing w:after="0" w:line="240" w:lineRule="auto"/>
      <w:jc w:val="center"/>
    </w:pPr>
    <w:rPr>
      <w:sz w:val="24"/>
      <w:szCs w:val="24"/>
    </w:rPr>
  </w:style>
  <w:style w:type="paragraph" w:styleId="af0">
    <w:name w:val="Body Text"/>
    <w:basedOn w:val="a"/>
    <w:pPr>
      <w:spacing w:after="120"/>
    </w:pPr>
  </w:style>
  <w:style w:type="paragraph" w:styleId="af1">
    <w:name w:val="List"/>
    <w:basedOn w:val="af0"/>
    <w:rPr>
      <w:rFonts w:cs="Arial"/>
    </w:rPr>
  </w:style>
  <w:style w:type="paragraph" w:styleId="af2">
    <w:name w:val="caption"/>
    <w:basedOn w:val="a"/>
    <w:qFormat/>
    <w:pPr>
      <w:suppressLineNumbers/>
      <w:spacing w:before="120" w:after="120"/>
    </w:pPr>
    <w:rPr>
      <w:rFonts w:cs="Arial"/>
      <w:i/>
      <w:iCs/>
      <w:sz w:val="24"/>
      <w:szCs w:val="24"/>
    </w:rPr>
  </w:style>
  <w:style w:type="paragraph" w:customStyle="1" w:styleId="14">
    <w:name w:val="Указатель1"/>
    <w:basedOn w:val="a"/>
    <w:pPr>
      <w:suppressLineNumbers/>
    </w:pPr>
    <w:rPr>
      <w:rFonts w:cs="Arial"/>
    </w:rPr>
  </w:style>
  <w:style w:type="paragraph" w:styleId="af3">
    <w:name w:val="footnote text"/>
    <w:basedOn w:val="a"/>
    <w:pPr>
      <w:spacing w:after="0" w:line="240" w:lineRule="auto"/>
    </w:pPr>
    <w:rPr>
      <w:rFonts w:ascii="Times New Roman" w:eastAsia="Times New Roman" w:hAnsi="Times New Roman"/>
      <w:sz w:val="20"/>
      <w:szCs w:val="20"/>
    </w:rPr>
  </w:style>
  <w:style w:type="paragraph" w:customStyle="1" w:styleId="15">
    <w:name w:val="Текст примечания1"/>
    <w:basedOn w:val="a"/>
    <w:rPr>
      <w:sz w:val="20"/>
      <w:szCs w:val="20"/>
    </w:rPr>
  </w:style>
  <w:style w:type="paragraph" w:customStyle="1" w:styleId="af4">
    <w:name w:val="Верхний и нижний колонтитулы"/>
    <w:basedOn w:val="a"/>
    <w:pPr>
      <w:suppressLineNumbers/>
      <w:tabs>
        <w:tab w:val="center" w:pos="4819"/>
        <w:tab w:val="right" w:pos="9638"/>
      </w:tabs>
    </w:pPr>
  </w:style>
  <w:style w:type="paragraph" w:styleId="af5">
    <w:name w:val="header"/>
    <w:basedOn w:val="a"/>
    <w:uiPriority w:val="99"/>
    <w:pPr>
      <w:spacing w:after="0" w:line="240" w:lineRule="auto"/>
    </w:pPr>
    <w:rPr>
      <w:rFonts w:ascii="Times New Roman" w:eastAsia="Times New Roman" w:hAnsi="Times New Roman"/>
      <w:sz w:val="24"/>
      <w:szCs w:val="24"/>
      <w:lang w:val="x-none"/>
    </w:rPr>
  </w:style>
  <w:style w:type="paragraph" w:styleId="af6">
    <w:name w:val="footer"/>
    <w:basedOn w:val="a"/>
    <w:uiPriority w:val="99"/>
  </w:style>
  <w:style w:type="paragraph" w:customStyle="1" w:styleId="310">
    <w:name w:val="Основной текст 31"/>
    <w:basedOn w:val="a"/>
    <w:pPr>
      <w:spacing w:after="120" w:line="240" w:lineRule="auto"/>
    </w:pPr>
    <w:rPr>
      <w:rFonts w:ascii="Times New Roman" w:eastAsia="Times New Roman" w:hAnsi="Times New Roman"/>
      <w:sz w:val="16"/>
      <w:szCs w:val="16"/>
    </w:rPr>
  </w:style>
  <w:style w:type="paragraph" w:styleId="af7">
    <w:name w:val="annotation subject"/>
    <w:basedOn w:val="15"/>
    <w:next w:val="15"/>
    <w:uiPriority w:val="99"/>
    <w:rPr>
      <w:b/>
      <w:bCs/>
    </w:rPr>
  </w:style>
  <w:style w:type="paragraph" w:styleId="af8">
    <w:name w:val="Balloon Text"/>
    <w:basedOn w:val="a"/>
    <w:uiPriority w:val="99"/>
    <w:pPr>
      <w:spacing w:after="0" w:line="240" w:lineRule="auto"/>
    </w:pPr>
    <w:rPr>
      <w:rFonts w:ascii="Tahoma" w:hAnsi="Tahoma" w:cs="Tahoma"/>
      <w:sz w:val="16"/>
      <w:szCs w:val="16"/>
    </w:rPr>
  </w:style>
  <w:style w:type="paragraph" w:customStyle="1" w:styleId="Bodytext1">
    <w:name w:val="Body text1"/>
    <w:basedOn w:val="a"/>
    <w:pPr>
      <w:shd w:val="clear" w:color="auto" w:fill="FFFFFF"/>
      <w:spacing w:after="0" w:line="322" w:lineRule="exact"/>
      <w:ind w:firstLine="540"/>
      <w:jc w:val="both"/>
    </w:pPr>
    <w:rPr>
      <w:sz w:val="26"/>
      <w:szCs w:val="26"/>
    </w:rPr>
  </w:style>
  <w:style w:type="paragraph" w:customStyle="1" w:styleId="ConsPlusTitle">
    <w:name w:val="ConsPlusTitle"/>
    <w:pPr>
      <w:widowControl w:val="0"/>
      <w:suppressAutoHyphens/>
      <w:autoSpaceDE w:val="0"/>
    </w:pPr>
    <w:rPr>
      <w:b/>
      <w:bCs/>
      <w:sz w:val="24"/>
      <w:szCs w:val="24"/>
      <w:lang w:eastAsia="zh-CN"/>
    </w:rPr>
  </w:style>
  <w:style w:type="paragraph" w:styleId="af9">
    <w:name w:val="List Paragraph"/>
    <w:basedOn w:val="a"/>
    <w:uiPriority w:val="34"/>
    <w:qFormat/>
    <w:pPr>
      <w:ind w:left="720"/>
      <w:contextualSpacing/>
    </w:pPr>
    <w:rPr>
      <w:rFonts w:eastAsia="Times New Roman"/>
    </w:rPr>
  </w:style>
  <w:style w:type="paragraph" w:styleId="afa">
    <w:name w:val="Subtitle"/>
    <w:basedOn w:val="a"/>
    <w:next w:val="af0"/>
    <w:qFormat/>
    <w:pPr>
      <w:spacing w:after="0" w:line="240" w:lineRule="auto"/>
      <w:jc w:val="center"/>
    </w:pPr>
    <w:rPr>
      <w:rFonts w:ascii="Times New Roman" w:eastAsia="Times New Roman" w:hAnsi="Times New Roman"/>
      <w:sz w:val="28"/>
      <w:szCs w:val="20"/>
    </w:rPr>
  </w:style>
  <w:style w:type="paragraph" w:customStyle="1" w:styleId="afb">
    <w:name w:val="Содержимое таблицы"/>
    <w:basedOn w:val="a"/>
    <w:pPr>
      <w:widowControl w:val="0"/>
      <w:suppressLineNumbers/>
    </w:pPr>
  </w:style>
  <w:style w:type="paragraph" w:customStyle="1" w:styleId="afc">
    <w:name w:val="Заголовок таблицы"/>
    <w:basedOn w:val="afb"/>
    <w:pPr>
      <w:jc w:val="center"/>
    </w:pPr>
    <w:rPr>
      <w:b/>
      <w:bCs/>
    </w:rPr>
  </w:style>
  <w:style w:type="paragraph" w:customStyle="1" w:styleId="ConsPlusNormal">
    <w:name w:val="ConsPlusNormal"/>
    <w:pPr>
      <w:suppressAutoHyphens/>
      <w:autoSpaceDE w:val="0"/>
      <w:ind w:firstLine="720"/>
    </w:pPr>
    <w:rPr>
      <w:rFonts w:ascii="Arial" w:hAnsi="Arial" w:cs="Arial"/>
      <w:lang w:eastAsia="zh-CN"/>
    </w:rPr>
  </w:style>
  <w:style w:type="paragraph" w:styleId="afd">
    <w:name w:val="No Spacing"/>
    <w:uiPriority w:val="1"/>
    <w:qFormat/>
    <w:pPr>
      <w:suppressAutoHyphens/>
    </w:pPr>
    <w:rPr>
      <w:rFonts w:ascii="Calibri" w:eastAsia="Calibri" w:hAnsi="Calibri" w:cs="Calibri"/>
      <w:sz w:val="22"/>
      <w:szCs w:val="22"/>
      <w:lang w:eastAsia="zh-CN"/>
    </w:rPr>
  </w:style>
  <w:style w:type="paragraph" w:customStyle="1" w:styleId="afe">
    <w:name w:val="Стиль"/>
    <w:pPr>
      <w:widowControl w:val="0"/>
      <w:suppressAutoHyphens/>
      <w:autoSpaceDE w:val="0"/>
    </w:pPr>
    <w:rPr>
      <w:sz w:val="24"/>
      <w:szCs w:val="24"/>
      <w:lang w:eastAsia="zh-CN"/>
    </w:rPr>
  </w:style>
  <w:style w:type="paragraph" w:customStyle="1" w:styleId="ConsPlusNonformat">
    <w:name w:val="ConsPlusNonformat"/>
    <w:uiPriority w:val="99"/>
    <w:pPr>
      <w:widowControl w:val="0"/>
      <w:suppressAutoHyphens/>
      <w:autoSpaceDE w:val="0"/>
    </w:pPr>
    <w:rPr>
      <w:rFonts w:ascii="Courier New" w:hAnsi="Courier New" w:cs="Courier New"/>
      <w:lang w:eastAsia="zh-CN"/>
    </w:rPr>
  </w:style>
  <w:style w:type="table" w:styleId="aff">
    <w:name w:val="Table Grid"/>
    <w:basedOn w:val="a1"/>
    <w:uiPriority w:val="59"/>
    <w:rsid w:val="00DA62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Текст заявления"/>
    <w:basedOn w:val="a"/>
    <w:link w:val="aff1"/>
    <w:qFormat/>
    <w:rsid w:val="00587B32"/>
    <w:pPr>
      <w:suppressAutoHyphens w:val="0"/>
      <w:spacing w:after="120" w:line="240" w:lineRule="auto"/>
      <w:ind w:firstLine="709"/>
      <w:jc w:val="both"/>
    </w:pPr>
    <w:rPr>
      <w:rFonts w:ascii="Times New Roman" w:eastAsia="Times New Roman" w:hAnsi="Times New Roman"/>
      <w:spacing w:val="-6"/>
      <w:sz w:val="24"/>
      <w:szCs w:val="24"/>
      <w:lang w:val="x-none" w:eastAsia="x-none"/>
    </w:rPr>
  </w:style>
  <w:style w:type="character" w:customStyle="1" w:styleId="aff1">
    <w:name w:val="Текст заявления Знак"/>
    <w:link w:val="aff0"/>
    <w:rsid w:val="00587B32"/>
    <w:rPr>
      <w:spacing w:val="-6"/>
      <w:sz w:val="24"/>
      <w:szCs w:val="24"/>
      <w:lang w:val="x-none" w:eastAsia="x-none"/>
    </w:rPr>
  </w:style>
  <w:style w:type="character" w:customStyle="1" w:styleId="30">
    <w:name w:val="Заголовок 3 Знак"/>
    <w:basedOn w:val="a0"/>
    <w:link w:val="3"/>
    <w:uiPriority w:val="9"/>
    <w:semiHidden/>
    <w:rsid w:val="00D3550A"/>
    <w:rPr>
      <w:rFonts w:asciiTheme="majorHAnsi" w:eastAsiaTheme="majorEastAsia" w:hAnsiTheme="majorHAnsi" w:cstheme="majorBidi"/>
      <w:b/>
      <w:bCs/>
      <w:color w:val="4F81BD" w:themeColor="accent1"/>
      <w:sz w:val="22"/>
      <w:szCs w:val="22"/>
      <w:lang w:eastAsia="en-US"/>
    </w:rPr>
  </w:style>
  <w:style w:type="character" w:styleId="aff2">
    <w:name w:val="annotation reference"/>
    <w:basedOn w:val="a0"/>
    <w:uiPriority w:val="99"/>
    <w:semiHidden/>
    <w:unhideWhenUsed/>
    <w:rsid w:val="00D3550A"/>
    <w:rPr>
      <w:sz w:val="16"/>
      <w:szCs w:val="16"/>
    </w:rPr>
  </w:style>
  <w:style w:type="paragraph" w:styleId="a5">
    <w:name w:val="annotation text"/>
    <w:basedOn w:val="a"/>
    <w:link w:val="a4"/>
    <w:unhideWhenUsed/>
    <w:rsid w:val="00D3550A"/>
    <w:pPr>
      <w:suppressAutoHyphens w:val="0"/>
      <w:spacing w:line="240" w:lineRule="auto"/>
    </w:pPr>
    <w:rPr>
      <w:sz w:val="20"/>
      <w:szCs w:val="20"/>
      <w:lang w:eastAsia="ru-RU"/>
    </w:rPr>
  </w:style>
  <w:style w:type="character" w:customStyle="1" w:styleId="16">
    <w:name w:val="Текст примечания Знак1"/>
    <w:basedOn w:val="a0"/>
    <w:uiPriority w:val="99"/>
    <w:semiHidden/>
    <w:rsid w:val="00D3550A"/>
    <w:rPr>
      <w:rFonts w:ascii="Calibri" w:eastAsia="Calibri" w:hAnsi="Calibri"/>
      <w:lang w:eastAsia="zh-CN"/>
    </w:rPr>
  </w:style>
  <w:style w:type="paragraph" w:customStyle="1" w:styleId="aff3">
    <w:name w:val="Название проектного документа"/>
    <w:basedOn w:val="a"/>
    <w:rsid w:val="00D3550A"/>
    <w:pPr>
      <w:widowControl w:val="0"/>
      <w:suppressAutoHyphens w:val="0"/>
      <w:spacing w:after="0" w:line="240" w:lineRule="auto"/>
      <w:ind w:left="1701"/>
      <w:jc w:val="center"/>
    </w:pPr>
    <w:rPr>
      <w:rFonts w:ascii="Arial" w:eastAsia="Times New Roman" w:hAnsi="Arial" w:cs="Arial"/>
      <w:b/>
      <w:bCs/>
      <w:color w:val="000080"/>
      <w:sz w:val="32"/>
      <w:szCs w:val="20"/>
      <w:lang w:eastAsia="ru-RU"/>
    </w:rPr>
  </w:style>
  <w:style w:type="character" w:customStyle="1" w:styleId="msonormal0">
    <w:name w:val="msonormal"/>
    <w:basedOn w:val="a0"/>
    <w:rsid w:val="00D3550A"/>
  </w:style>
  <w:style w:type="character" w:customStyle="1" w:styleId="msobodytextindent0">
    <w:name w:val="msobodytextindent"/>
    <w:basedOn w:val="a0"/>
    <w:rsid w:val="00D3550A"/>
  </w:style>
  <w:style w:type="character" w:styleId="aff4">
    <w:name w:val="Emphasis"/>
    <w:basedOn w:val="a0"/>
    <w:qFormat/>
    <w:rsid w:val="00D355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65166">
      <w:bodyDiv w:val="1"/>
      <w:marLeft w:val="0"/>
      <w:marRight w:val="0"/>
      <w:marTop w:val="0"/>
      <w:marBottom w:val="0"/>
      <w:divBdr>
        <w:top w:val="none" w:sz="0" w:space="0" w:color="auto"/>
        <w:left w:val="none" w:sz="0" w:space="0" w:color="auto"/>
        <w:bottom w:val="none" w:sz="0" w:space="0" w:color="auto"/>
        <w:right w:val="none" w:sz="0" w:space="0" w:color="auto"/>
      </w:divBdr>
    </w:div>
    <w:div w:id="137982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uslugi.ru"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gu.lenobl.ru/"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fc47.ru/" TargetMode="External"/><Relationship Id="rId5" Type="http://schemas.openxmlformats.org/officeDocument/2006/relationships/settings" Target="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theme" Target="theme/theme1.xml"/><Relationship Id="rId10" Type="http://schemas.openxmlformats.org/officeDocument/2006/relationships/hyperlink" Target="https://&#1082;&#1086;&#1083;&#1095;&#1072;&#1085;&#1086;&#1074;&#1086;.&#1088;&#1092;" TargetMode="External"/><Relationship Id="rId19" Type="http://schemas.openxmlformats.org/officeDocument/2006/relationships/hyperlink" Target="consultantplus://offline/ref=3779F1DC5F392D8D98A232B55A9D8E21D4EBB0DB57DEFD426D3B6B39D689A354BF45C6E7Z1X4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AE002800B4C542225660D8578C8C22A3338475E828E2F732B4B649F32CE008636C6BB1D49DDAF1EE57o5K"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91107-3C10-40FC-863A-CEAA96DDD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9900</Words>
  <Characters>56430</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66198</CharactersWithSpaces>
  <SharedDoc>false</SharedDoc>
  <HLinks>
    <vt:vector size="84" baseType="variant">
      <vt:variant>
        <vt:i4>3866728</vt:i4>
      </vt:variant>
      <vt:variant>
        <vt:i4>39</vt:i4>
      </vt:variant>
      <vt:variant>
        <vt:i4>0</vt:i4>
      </vt:variant>
      <vt:variant>
        <vt:i4>5</vt:i4>
      </vt:variant>
      <vt:variant>
        <vt:lpwstr>https://login.consultant.ru/link/?req=doc&amp;base=SPB&amp;n=283442&amp;dst=100555</vt:lpwstr>
      </vt:variant>
      <vt:variant>
        <vt:lpwstr/>
      </vt:variant>
      <vt:variant>
        <vt:i4>5963789</vt:i4>
      </vt:variant>
      <vt:variant>
        <vt:i4>36</vt:i4>
      </vt:variant>
      <vt:variant>
        <vt:i4>0</vt:i4>
      </vt:variant>
      <vt:variant>
        <vt:i4>5</vt:i4>
      </vt:variant>
      <vt:variant>
        <vt:lpwstr>consultantplus://offline/ref=7AE1A30328AB9B751B797A1A0C861BD7BE8E770BC495B8A34EEBCCE1018BF619D9AF202FCByCA4N</vt:lpwstr>
      </vt:variant>
      <vt:variant>
        <vt:lpwstr/>
      </vt:variant>
      <vt:variant>
        <vt:i4>7536694</vt:i4>
      </vt:variant>
      <vt:variant>
        <vt:i4>33</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30</vt:i4>
      </vt:variant>
      <vt:variant>
        <vt:i4>0</vt:i4>
      </vt:variant>
      <vt:variant>
        <vt:i4>5</vt:i4>
      </vt:variant>
      <vt:variant>
        <vt:lpwstr>consultantplus://offline/ref=9E89AAB0FD1A9BBB11134009C3227FCE53C937EAAAAF9618AB29B9236EFDAC595A33BB2E8En8E7J</vt:lpwstr>
      </vt:variant>
      <vt:variant>
        <vt:lpwstr/>
      </vt:variant>
      <vt:variant>
        <vt:i4>3670114</vt:i4>
      </vt:variant>
      <vt:variant>
        <vt:i4>27</vt:i4>
      </vt:variant>
      <vt:variant>
        <vt:i4>0</vt:i4>
      </vt:variant>
      <vt:variant>
        <vt:i4>5</vt:i4>
      </vt:variant>
      <vt:variant>
        <vt:lpwstr>consultantplus://offline/ref=3D9B2277B33633762F5884D306115BB89D0EC6BA421ED6C136104A197B001020D7F99DBA82F7E651k5W2I</vt:lpwstr>
      </vt:variant>
      <vt:variant>
        <vt:lpwstr/>
      </vt:variant>
      <vt:variant>
        <vt:i4>3670113</vt:i4>
      </vt:variant>
      <vt:variant>
        <vt:i4>24</vt:i4>
      </vt:variant>
      <vt:variant>
        <vt:i4>0</vt:i4>
      </vt:variant>
      <vt:variant>
        <vt:i4>5</vt:i4>
      </vt:variant>
      <vt:variant>
        <vt:lpwstr>consultantplus://offline/ref=3D9B2277B33633762F5884D306115BB89D0EC6BA421ED6C136104A197B001020D7F99DBA82F7E151k5W6I</vt:lpwstr>
      </vt:variant>
      <vt:variant>
        <vt:lpwstr/>
      </vt:variant>
      <vt:variant>
        <vt:i4>3539056</vt:i4>
      </vt:variant>
      <vt:variant>
        <vt:i4>21</vt:i4>
      </vt:variant>
      <vt:variant>
        <vt:i4>0</vt:i4>
      </vt:variant>
      <vt:variant>
        <vt:i4>5</vt:i4>
      </vt:variant>
      <vt:variant>
        <vt:lpwstr>https://login.consultant.ru/link/?req=doc&amp;base=LAW&amp;n=427256&amp;dst=100044</vt:lpwstr>
      </vt:variant>
      <vt:variant>
        <vt:lpwstr/>
      </vt:variant>
      <vt:variant>
        <vt:i4>3801207</vt:i4>
      </vt:variant>
      <vt:variant>
        <vt:i4>18</vt:i4>
      </vt:variant>
      <vt:variant>
        <vt:i4>0</vt:i4>
      </vt:variant>
      <vt:variant>
        <vt:i4>5</vt:i4>
      </vt:variant>
      <vt:variant>
        <vt:lpwstr>https://login.consultant.ru/link/?req=doc&amp;base=LAW&amp;n=427256&amp;dst=100038</vt:lpwstr>
      </vt:variant>
      <vt:variant>
        <vt:lpwstr/>
      </vt:variant>
      <vt:variant>
        <vt:i4>5570640</vt:i4>
      </vt:variant>
      <vt:variant>
        <vt:i4>15</vt:i4>
      </vt:variant>
      <vt:variant>
        <vt:i4>0</vt:i4>
      </vt:variant>
      <vt:variant>
        <vt:i4>5</vt:i4>
      </vt:variant>
      <vt:variant>
        <vt:lpwstr>consultantplus://offline/ref=66DEA8DB9B476D837A4FFE9D5E5D7DD4C342060282257DB907EBCC1E5CD7A9A81FDE5578B1F2ECEC6853A8D8DF1FD6A49A84F9482FF4x6N</vt:lpwstr>
      </vt:variant>
      <vt:variant>
        <vt:lpwstr/>
      </vt:variant>
      <vt:variant>
        <vt:i4>7077996</vt:i4>
      </vt:variant>
      <vt:variant>
        <vt:i4>12</vt:i4>
      </vt:variant>
      <vt:variant>
        <vt:i4>0</vt:i4>
      </vt:variant>
      <vt:variant>
        <vt:i4>5</vt:i4>
      </vt:variant>
      <vt:variant>
        <vt:lpwstr>consultantplus://offline/ref=2C9224B3955E6F4575CE59F299DE543C161657EFFB223337E278EB2F3842E64E26296AD534491D70FBD036AFFF5D12336F192A1CxE6AN</vt:lpwstr>
      </vt:variant>
      <vt:variant>
        <vt:lpwstr/>
      </vt:variant>
      <vt:variant>
        <vt:i4>458819</vt:i4>
      </vt:variant>
      <vt:variant>
        <vt:i4>9</vt:i4>
      </vt:variant>
      <vt:variant>
        <vt:i4>0</vt:i4>
      </vt:variant>
      <vt:variant>
        <vt:i4>5</vt:i4>
      </vt:variant>
      <vt:variant>
        <vt:lpwstr>http://www.volkhov-raion.ru/</vt:lpwstr>
      </vt:variant>
      <vt:variant>
        <vt:lpwstr/>
      </vt:variant>
      <vt:variant>
        <vt:i4>851994</vt:i4>
      </vt:variant>
      <vt:variant>
        <vt:i4>6</vt:i4>
      </vt:variant>
      <vt:variant>
        <vt:i4>0</vt:i4>
      </vt:variant>
      <vt:variant>
        <vt:i4>5</vt:i4>
      </vt:variant>
      <vt:variant>
        <vt:lpwstr>http://www.gosuslugi.ru/</vt:lpwstr>
      </vt:variant>
      <vt:variant>
        <vt:lpwstr/>
      </vt:variant>
      <vt:variant>
        <vt:i4>5832734</vt:i4>
      </vt:variant>
      <vt:variant>
        <vt:i4>3</vt:i4>
      </vt:variant>
      <vt:variant>
        <vt:i4>0</vt:i4>
      </vt:variant>
      <vt:variant>
        <vt:i4>5</vt:i4>
      </vt:variant>
      <vt:variant>
        <vt:lpwstr>http://www.gu.lenobl.ru/</vt:lpwstr>
      </vt:variant>
      <vt:variant>
        <vt:lpwstr/>
      </vt:variant>
      <vt:variant>
        <vt:i4>5177344</vt:i4>
      </vt:variant>
      <vt:variant>
        <vt:i4>0</vt:i4>
      </vt:variant>
      <vt:variant>
        <vt:i4>0</vt:i4>
      </vt:variant>
      <vt:variant>
        <vt:i4>5</vt:i4>
      </vt:variant>
      <vt:variant>
        <vt:lpwstr>http://mfc47.ru/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Evstratova</dc:creator>
  <cp:lastModifiedBy>User</cp:lastModifiedBy>
  <cp:revision>4</cp:revision>
  <cp:lastPrinted>2024-11-25T11:32:00Z</cp:lastPrinted>
  <dcterms:created xsi:type="dcterms:W3CDTF">2024-11-25T07:02:00Z</dcterms:created>
  <dcterms:modified xsi:type="dcterms:W3CDTF">2024-11-25T11:32:00Z</dcterms:modified>
</cp:coreProperties>
</file>